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4ED9" w14:textId="77777777" w:rsidR="00EB34C2" w:rsidRDefault="00EB34C2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6077"/>
      </w:tblGrid>
      <w:tr w:rsidR="00EB34C2" w:rsidRPr="008B3AD4" w14:paraId="4B4C2259" w14:textId="77777777">
        <w:trPr>
          <w:trHeight w:hRule="exact" w:val="655"/>
        </w:trPr>
        <w:tc>
          <w:tcPr>
            <w:tcW w:w="39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61EB68C" w14:textId="77777777" w:rsidR="00EB34C2" w:rsidRPr="008B3AD4" w:rsidRDefault="00000000">
            <w:pPr>
              <w:spacing w:line="260" w:lineRule="exact"/>
              <w:ind w:left="814" w:right="695"/>
              <w:jc w:val="center"/>
              <w:rPr>
                <w:sz w:val="27"/>
                <w:szCs w:val="27"/>
              </w:rPr>
            </w:pPr>
            <w:r w:rsidRPr="008B3AD4">
              <w:rPr>
                <w:b/>
                <w:spacing w:val="-1"/>
                <w:sz w:val="27"/>
                <w:szCs w:val="27"/>
              </w:rPr>
              <w:t>B</w:t>
            </w:r>
            <w:r w:rsidRPr="008B3AD4">
              <w:rPr>
                <w:b/>
                <w:sz w:val="27"/>
                <w:szCs w:val="27"/>
              </w:rPr>
              <w:t xml:space="preserve">Ộ </w:t>
            </w:r>
            <w:r w:rsidRPr="008B3AD4">
              <w:rPr>
                <w:b/>
                <w:spacing w:val="-1"/>
                <w:sz w:val="27"/>
                <w:szCs w:val="27"/>
              </w:rPr>
              <w:t>N</w:t>
            </w:r>
            <w:r w:rsidRPr="008B3AD4">
              <w:rPr>
                <w:b/>
                <w:sz w:val="27"/>
                <w:szCs w:val="27"/>
              </w:rPr>
              <w:t>Ô</w:t>
            </w:r>
            <w:r w:rsidRPr="008B3AD4">
              <w:rPr>
                <w:b/>
                <w:spacing w:val="-1"/>
                <w:sz w:val="27"/>
                <w:szCs w:val="27"/>
              </w:rPr>
              <w:t>N</w:t>
            </w:r>
            <w:r w:rsidRPr="008B3AD4">
              <w:rPr>
                <w:b/>
                <w:sz w:val="27"/>
                <w:szCs w:val="27"/>
              </w:rPr>
              <w:t xml:space="preserve">G </w:t>
            </w:r>
            <w:r w:rsidRPr="008B3AD4">
              <w:rPr>
                <w:b/>
                <w:spacing w:val="-2"/>
                <w:sz w:val="27"/>
                <w:szCs w:val="27"/>
              </w:rPr>
              <w:t>N</w:t>
            </w:r>
            <w:r w:rsidRPr="008B3AD4">
              <w:rPr>
                <w:b/>
                <w:sz w:val="27"/>
                <w:szCs w:val="27"/>
              </w:rPr>
              <w:t>G</w:t>
            </w:r>
            <w:r w:rsidRPr="008B3AD4">
              <w:rPr>
                <w:b/>
                <w:spacing w:val="-2"/>
                <w:sz w:val="27"/>
                <w:szCs w:val="27"/>
              </w:rPr>
              <w:t>H</w:t>
            </w:r>
            <w:r w:rsidRPr="008B3AD4">
              <w:rPr>
                <w:b/>
                <w:spacing w:val="1"/>
                <w:sz w:val="27"/>
                <w:szCs w:val="27"/>
              </w:rPr>
              <w:t>I</w:t>
            </w:r>
            <w:r w:rsidRPr="008B3AD4">
              <w:rPr>
                <w:b/>
                <w:spacing w:val="-1"/>
                <w:sz w:val="27"/>
                <w:szCs w:val="27"/>
              </w:rPr>
              <w:t>Ệ</w:t>
            </w:r>
            <w:r w:rsidRPr="008B3AD4">
              <w:rPr>
                <w:b/>
                <w:sz w:val="27"/>
                <w:szCs w:val="27"/>
              </w:rPr>
              <w:t>P</w:t>
            </w:r>
          </w:p>
          <w:p w14:paraId="034DD8ED" w14:textId="77777777" w:rsidR="00EB34C2" w:rsidRPr="008B3AD4" w:rsidRDefault="00000000">
            <w:pPr>
              <w:spacing w:before="42"/>
              <w:ind w:left="80" w:right="-40"/>
              <w:jc w:val="center"/>
              <w:rPr>
                <w:sz w:val="27"/>
                <w:szCs w:val="27"/>
              </w:rPr>
            </w:pPr>
            <w:r w:rsidRPr="008B3AD4">
              <w:rPr>
                <w:b/>
                <w:spacing w:val="-1"/>
                <w:sz w:val="27"/>
                <w:szCs w:val="27"/>
              </w:rPr>
              <w:t>V</w:t>
            </w:r>
            <w:r w:rsidRPr="008B3AD4">
              <w:rPr>
                <w:b/>
                <w:sz w:val="27"/>
                <w:szCs w:val="27"/>
              </w:rPr>
              <w:t>À</w:t>
            </w:r>
            <w:r w:rsidRPr="008B3AD4">
              <w:rPr>
                <w:b/>
                <w:spacing w:val="1"/>
                <w:sz w:val="27"/>
                <w:szCs w:val="27"/>
              </w:rPr>
              <w:t xml:space="preserve"> </w:t>
            </w:r>
            <w:r w:rsidRPr="008B3AD4">
              <w:rPr>
                <w:b/>
                <w:sz w:val="27"/>
                <w:szCs w:val="27"/>
              </w:rPr>
              <w:t>P</w:t>
            </w:r>
            <w:r w:rsidRPr="008B3AD4">
              <w:rPr>
                <w:b/>
                <w:spacing w:val="-3"/>
                <w:sz w:val="27"/>
                <w:szCs w:val="27"/>
              </w:rPr>
              <w:t>H</w:t>
            </w:r>
            <w:r w:rsidRPr="008B3AD4">
              <w:rPr>
                <w:b/>
                <w:spacing w:val="1"/>
                <w:sz w:val="27"/>
                <w:szCs w:val="27"/>
              </w:rPr>
              <w:t>Á</w:t>
            </w:r>
            <w:r w:rsidRPr="008B3AD4">
              <w:rPr>
                <w:b/>
                <w:sz w:val="27"/>
                <w:szCs w:val="27"/>
              </w:rPr>
              <w:t xml:space="preserve">T </w:t>
            </w:r>
            <w:r w:rsidRPr="008B3AD4">
              <w:rPr>
                <w:b/>
                <w:spacing w:val="-1"/>
                <w:sz w:val="27"/>
                <w:szCs w:val="27"/>
              </w:rPr>
              <w:t>TR</w:t>
            </w:r>
            <w:r w:rsidRPr="008B3AD4">
              <w:rPr>
                <w:b/>
                <w:sz w:val="27"/>
                <w:szCs w:val="27"/>
              </w:rPr>
              <w:t>I</w:t>
            </w:r>
            <w:r w:rsidRPr="008B3AD4">
              <w:rPr>
                <w:b/>
                <w:spacing w:val="-1"/>
                <w:sz w:val="27"/>
                <w:szCs w:val="27"/>
              </w:rPr>
              <w:t>Ể</w:t>
            </w:r>
            <w:r w:rsidRPr="008B3AD4">
              <w:rPr>
                <w:b/>
                <w:sz w:val="27"/>
                <w:szCs w:val="27"/>
              </w:rPr>
              <w:t>N</w:t>
            </w:r>
            <w:r w:rsidRPr="008B3AD4">
              <w:rPr>
                <w:b/>
                <w:spacing w:val="-2"/>
                <w:sz w:val="27"/>
                <w:szCs w:val="27"/>
              </w:rPr>
              <w:t xml:space="preserve"> </w:t>
            </w:r>
            <w:r w:rsidRPr="008B3AD4">
              <w:rPr>
                <w:b/>
                <w:spacing w:val="-1"/>
                <w:sz w:val="27"/>
                <w:szCs w:val="27"/>
              </w:rPr>
              <w:t>N</w:t>
            </w:r>
            <w:r w:rsidRPr="008B3AD4">
              <w:rPr>
                <w:b/>
                <w:sz w:val="27"/>
                <w:szCs w:val="27"/>
              </w:rPr>
              <w:t>Ô</w:t>
            </w:r>
            <w:r w:rsidRPr="008B3AD4">
              <w:rPr>
                <w:b/>
                <w:spacing w:val="-1"/>
                <w:sz w:val="27"/>
                <w:szCs w:val="27"/>
              </w:rPr>
              <w:t>N</w:t>
            </w:r>
            <w:r w:rsidRPr="008B3AD4">
              <w:rPr>
                <w:b/>
                <w:sz w:val="27"/>
                <w:szCs w:val="27"/>
              </w:rPr>
              <w:t xml:space="preserve">G </w:t>
            </w:r>
            <w:r w:rsidRPr="008B3AD4">
              <w:rPr>
                <w:b/>
                <w:spacing w:val="-1"/>
                <w:sz w:val="27"/>
                <w:szCs w:val="27"/>
              </w:rPr>
              <w:t>T</w:t>
            </w:r>
            <w:r w:rsidRPr="008B3AD4">
              <w:rPr>
                <w:b/>
                <w:spacing w:val="-2"/>
                <w:sz w:val="27"/>
                <w:szCs w:val="27"/>
              </w:rPr>
              <w:t>H</w:t>
            </w:r>
            <w:r w:rsidRPr="008B3AD4">
              <w:rPr>
                <w:b/>
                <w:sz w:val="27"/>
                <w:szCs w:val="27"/>
              </w:rPr>
              <w:t>ÔN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C87BB30" w14:textId="77777777" w:rsidR="00EB34C2" w:rsidRPr="008B3AD4" w:rsidRDefault="00000000">
            <w:pPr>
              <w:spacing w:line="260" w:lineRule="exact"/>
              <w:ind w:left="494" w:right="80"/>
              <w:jc w:val="center"/>
              <w:rPr>
                <w:sz w:val="26"/>
                <w:szCs w:val="26"/>
              </w:rPr>
            </w:pPr>
            <w:r w:rsidRPr="008B3AD4">
              <w:rPr>
                <w:b/>
                <w:sz w:val="26"/>
                <w:szCs w:val="26"/>
              </w:rPr>
              <w:t>CỘNG</w:t>
            </w:r>
            <w:r w:rsidRPr="008B3AD4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8B3AD4">
              <w:rPr>
                <w:b/>
                <w:spacing w:val="2"/>
                <w:sz w:val="26"/>
                <w:szCs w:val="26"/>
              </w:rPr>
              <w:t>H</w:t>
            </w:r>
            <w:r w:rsidRPr="008B3AD4">
              <w:rPr>
                <w:b/>
                <w:sz w:val="26"/>
                <w:szCs w:val="26"/>
              </w:rPr>
              <w:t>OÀ</w:t>
            </w:r>
            <w:r w:rsidRPr="008B3AD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B3AD4">
              <w:rPr>
                <w:b/>
                <w:spacing w:val="-2"/>
                <w:sz w:val="26"/>
                <w:szCs w:val="26"/>
              </w:rPr>
              <w:t>X</w:t>
            </w:r>
            <w:r w:rsidRPr="008B3AD4">
              <w:rPr>
                <w:b/>
                <w:sz w:val="26"/>
                <w:szCs w:val="26"/>
              </w:rPr>
              <w:t>Ã</w:t>
            </w:r>
            <w:r w:rsidRPr="008B3AD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B3AD4">
              <w:rPr>
                <w:b/>
                <w:spacing w:val="1"/>
                <w:sz w:val="26"/>
                <w:szCs w:val="26"/>
              </w:rPr>
              <w:t>H</w:t>
            </w:r>
            <w:r w:rsidRPr="008B3AD4">
              <w:rPr>
                <w:b/>
                <w:sz w:val="26"/>
                <w:szCs w:val="26"/>
              </w:rPr>
              <w:t>ỘI</w:t>
            </w:r>
            <w:r w:rsidRPr="008B3AD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B3AD4">
              <w:rPr>
                <w:b/>
                <w:sz w:val="26"/>
                <w:szCs w:val="26"/>
              </w:rPr>
              <w:t>C</w:t>
            </w:r>
            <w:r w:rsidRPr="008B3AD4">
              <w:rPr>
                <w:b/>
                <w:spacing w:val="1"/>
                <w:sz w:val="26"/>
                <w:szCs w:val="26"/>
              </w:rPr>
              <w:t>H</w:t>
            </w:r>
            <w:r w:rsidRPr="008B3AD4">
              <w:rPr>
                <w:b/>
                <w:sz w:val="26"/>
                <w:szCs w:val="26"/>
              </w:rPr>
              <w:t>Ủ</w:t>
            </w:r>
            <w:r w:rsidRPr="008B3AD4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8B3AD4">
              <w:rPr>
                <w:b/>
                <w:sz w:val="26"/>
                <w:szCs w:val="26"/>
              </w:rPr>
              <w:t>N</w:t>
            </w:r>
            <w:r w:rsidRPr="008B3AD4">
              <w:rPr>
                <w:b/>
                <w:spacing w:val="2"/>
                <w:sz w:val="26"/>
                <w:szCs w:val="26"/>
              </w:rPr>
              <w:t>G</w:t>
            </w:r>
            <w:r w:rsidRPr="008B3AD4">
              <w:rPr>
                <w:b/>
                <w:sz w:val="26"/>
                <w:szCs w:val="26"/>
              </w:rPr>
              <w:t>HĨA</w:t>
            </w:r>
            <w:r w:rsidRPr="008B3AD4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8B3AD4">
              <w:rPr>
                <w:b/>
                <w:spacing w:val="2"/>
                <w:sz w:val="26"/>
                <w:szCs w:val="26"/>
              </w:rPr>
              <w:t>V</w:t>
            </w:r>
            <w:r w:rsidRPr="008B3AD4">
              <w:rPr>
                <w:b/>
                <w:spacing w:val="1"/>
                <w:sz w:val="26"/>
                <w:szCs w:val="26"/>
              </w:rPr>
              <w:t>I</w:t>
            </w:r>
            <w:r w:rsidRPr="008B3AD4">
              <w:rPr>
                <w:b/>
                <w:sz w:val="26"/>
                <w:szCs w:val="26"/>
              </w:rPr>
              <w:t>ỆT</w:t>
            </w:r>
            <w:r w:rsidRPr="008B3AD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B3AD4">
              <w:rPr>
                <w:b/>
                <w:w w:val="99"/>
                <w:sz w:val="26"/>
                <w:szCs w:val="26"/>
              </w:rPr>
              <w:t>NAM</w:t>
            </w:r>
          </w:p>
          <w:p w14:paraId="5E24F808" w14:textId="77777777" w:rsidR="00EB34C2" w:rsidRPr="008B3AD4" w:rsidRDefault="00000000">
            <w:pPr>
              <w:spacing w:line="300" w:lineRule="exact"/>
              <w:ind w:left="1489" w:right="1069"/>
              <w:jc w:val="center"/>
              <w:rPr>
                <w:sz w:val="28"/>
                <w:szCs w:val="28"/>
              </w:rPr>
            </w:pPr>
            <w:r w:rsidRPr="008B3AD4">
              <w:rPr>
                <w:b/>
                <w:spacing w:val="-1"/>
                <w:sz w:val="28"/>
                <w:szCs w:val="28"/>
              </w:rPr>
              <w:t>Đ</w:t>
            </w:r>
            <w:r w:rsidRPr="008B3AD4">
              <w:rPr>
                <w:b/>
                <w:spacing w:val="1"/>
                <w:sz w:val="28"/>
                <w:szCs w:val="28"/>
              </w:rPr>
              <w:t>ộ</w:t>
            </w:r>
            <w:r w:rsidRPr="008B3AD4">
              <w:rPr>
                <w:b/>
                <w:sz w:val="28"/>
                <w:szCs w:val="28"/>
              </w:rPr>
              <w:t xml:space="preserve">c </w:t>
            </w:r>
            <w:r w:rsidRPr="008B3AD4">
              <w:rPr>
                <w:b/>
                <w:spacing w:val="-2"/>
                <w:sz w:val="28"/>
                <w:szCs w:val="28"/>
              </w:rPr>
              <w:t>l</w:t>
            </w:r>
            <w:r w:rsidRPr="008B3AD4">
              <w:rPr>
                <w:b/>
                <w:spacing w:val="1"/>
                <w:sz w:val="28"/>
                <w:szCs w:val="28"/>
              </w:rPr>
              <w:t>ậ</w:t>
            </w:r>
            <w:r w:rsidRPr="008B3AD4">
              <w:rPr>
                <w:b/>
                <w:sz w:val="28"/>
                <w:szCs w:val="28"/>
              </w:rPr>
              <w:t xml:space="preserve">p - Tự do - </w:t>
            </w:r>
            <w:r w:rsidRPr="008B3AD4">
              <w:rPr>
                <w:b/>
                <w:spacing w:val="-2"/>
                <w:sz w:val="28"/>
                <w:szCs w:val="28"/>
              </w:rPr>
              <w:t>H</w:t>
            </w:r>
            <w:r w:rsidRPr="008B3AD4">
              <w:rPr>
                <w:b/>
                <w:spacing w:val="-1"/>
                <w:sz w:val="28"/>
                <w:szCs w:val="28"/>
              </w:rPr>
              <w:t>ạ</w:t>
            </w:r>
            <w:r w:rsidRPr="008B3AD4">
              <w:rPr>
                <w:b/>
                <w:sz w:val="28"/>
                <w:szCs w:val="28"/>
              </w:rPr>
              <w:t>nh phúc</w:t>
            </w:r>
          </w:p>
        </w:tc>
      </w:tr>
      <w:tr w:rsidR="00EB34C2" w:rsidRPr="008B3AD4" w14:paraId="69DFE0D2" w14:textId="77777777">
        <w:trPr>
          <w:trHeight w:hRule="exact" w:val="464"/>
        </w:trPr>
        <w:tc>
          <w:tcPr>
            <w:tcW w:w="39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2CE8932" w14:textId="77777777" w:rsidR="00EB34C2" w:rsidRPr="008B3AD4" w:rsidRDefault="00EB34C2">
            <w:pPr>
              <w:spacing w:line="120" w:lineRule="exact"/>
              <w:rPr>
                <w:sz w:val="13"/>
                <w:szCs w:val="13"/>
              </w:rPr>
            </w:pPr>
          </w:p>
          <w:p w14:paraId="08722D57" w14:textId="2DA38378" w:rsidR="00EB34C2" w:rsidRPr="008B3AD4" w:rsidRDefault="00000000">
            <w:pPr>
              <w:spacing w:line="300" w:lineRule="exact"/>
              <w:ind w:left="331"/>
              <w:rPr>
                <w:sz w:val="28"/>
                <w:szCs w:val="28"/>
              </w:rPr>
            </w:pPr>
            <w:r w:rsidRPr="008B3AD4">
              <w:rPr>
                <w:position w:val="-1"/>
                <w:sz w:val="28"/>
                <w:szCs w:val="28"/>
              </w:rPr>
              <w:t>S</w:t>
            </w:r>
            <w:r w:rsidRPr="008B3AD4">
              <w:rPr>
                <w:spacing w:val="1"/>
                <w:position w:val="-1"/>
                <w:sz w:val="28"/>
                <w:szCs w:val="28"/>
              </w:rPr>
              <w:t>ố</w:t>
            </w:r>
            <w:r w:rsidRPr="008B3AD4">
              <w:rPr>
                <w:position w:val="-1"/>
                <w:sz w:val="28"/>
                <w:szCs w:val="28"/>
              </w:rPr>
              <w:t xml:space="preserve">:  </w:t>
            </w:r>
            <w:r w:rsidR="00A63286" w:rsidRPr="008B3AD4">
              <w:rPr>
                <w:position w:val="-1"/>
                <w:sz w:val="28"/>
                <w:szCs w:val="28"/>
              </w:rPr>
              <w:t>01</w:t>
            </w:r>
            <w:r w:rsidRPr="008B3AD4">
              <w:rPr>
                <w:position w:val="-1"/>
                <w:sz w:val="28"/>
                <w:szCs w:val="28"/>
              </w:rPr>
              <w:t xml:space="preserve"> </w:t>
            </w:r>
            <w:r w:rsidRPr="008B3AD4">
              <w:rPr>
                <w:spacing w:val="1"/>
                <w:position w:val="-1"/>
                <w:sz w:val="28"/>
                <w:szCs w:val="28"/>
              </w:rPr>
              <w:t>/</w:t>
            </w:r>
            <w:r w:rsidRPr="008B3AD4">
              <w:rPr>
                <w:spacing w:val="-1"/>
                <w:position w:val="-1"/>
                <w:sz w:val="28"/>
                <w:szCs w:val="28"/>
              </w:rPr>
              <w:t>2</w:t>
            </w:r>
            <w:r w:rsidRPr="008B3AD4">
              <w:rPr>
                <w:spacing w:val="1"/>
                <w:position w:val="-1"/>
                <w:sz w:val="28"/>
                <w:szCs w:val="28"/>
              </w:rPr>
              <w:t>0</w:t>
            </w:r>
            <w:r w:rsidRPr="008B3AD4">
              <w:rPr>
                <w:spacing w:val="-1"/>
                <w:position w:val="-1"/>
                <w:sz w:val="28"/>
                <w:szCs w:val="28"/>
              </w:rPr>
              <w:t>22</w:t>
            </w:r>
            <w:r w:rsidRPr="008B3AD4">
              <w:rPr>
                <w:spacing w:val="1"/>
                <w:position w:val="-1"/>
                <w:sz w:val="28"/>
                <w:szCs w:val="28"/>
              </w:rPr>
              <w:t>/</w:t>
            </w:r>
            <w:r w:rsidRPr="008B3AD4">
              <w:rPr>
                <w:spacing w:val="-1"/>
                <w:position w:val="-1"/>
                <w:sz w:val="28"/>
                <w:szCs w:val="28"/>
              </w:rPr>
              <w:t>T</w:t>
            </w:r>
            <w:r w:rsidRPr="008B3AD4">
              <w:rPr>
                <w:position w:val="-1"/>
                <w:sz w:val="28"/>
                <w:szCs w:val="28"/>
              </w:rPr>
              <w:t>T-B</w:t>
            </w:r>
            <w:r w:rsidRPr="008B3AD4">
              <w:rPr>
                <w:spacing w:val="-1"/>
                <w:position w:val="-1"/>
                <w:sz w:val="28"/>
                <w:szCs w:val="28"/>
              </w:rPr>
              <w:t>NN</w:t>
            </w:r>
            <w:r w:rsidRPr="008B3AD4">
              <w:rPr>
                <w:position w:val="-1"/>
                <w:sz w:val="28"/>
                <w:szCs w:val="28"/>
              </w:rPr>
              <w:t>P</w:t>
            </w:r>
            <w:r w:rsidRPr="008B3AD4">
              <w:rPr>
                <w:spacing w:val="-1"/>
                <w:position w:val="-1"/>
                <w:sz w:val="28"/>
                <w:szCs w:val="28"/>
              </w:rPr>
              <w:t>TN</w:t>
            </w:r>
            <w:r w:rsidRPr="008B3AD4">
              <w:rPr>
                <w:position w:val="-1"/>
                <w:sz w:val="28"/>
                <w:szCs w:val="28"/>
              </w:rPr>
              <w:t>T</w:t>
            </w:r>
          </w:p>
        </w:tc>
        <w:tc>
          <w:tcPr>
            <w:tcW w:w="60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F4224D8" w14:textId="77777777" w:rsidR="00EB34C2" w:rsidRPr="008B3AD4" w:rsidRDefault="00EB34C2">
            <w:pPr>
              <w:spacing w:before="7" w:line="140" w:lineRule="exact"/>
              <w:rPr>
                <w:sz w:val="14"/>
                <w:szCs w:val="14"/>
              </w:rPr>
            </w:pPr>
          </w:p>
          <w:p w14:paraId="478C3BD3" w14:textId="5B41DFAA" w:rsidR="00EB34C2" w:rsidRPr="008B3AD4" w:rsidRDefault="00000000">
            <w:pPr>
              <w:spacing w:line="300" w:lineRule="exact"/>
              <w:ind w:left="1334"/>
              <w:rPr>
                <w:sz w:val="28"/>
                <w:szCs w:val="28"/>
              </w:rPr>
            </w:pPr>
            <w:r w:rsidRPr="008B3AD4">
              <w:rPr>
                <w:i/>
                <w:spacing w:val="-1"/>
                <w:position w:val="-1"/>
                <w:sz w:val="28"/>
                <w:szCs w:val="28"/>
              </w:rPr>
              <w:t>H</w:t>
            </w:r>
            <w:r w:rsidRPr="008B3AD4">
              <w:rPr>
                <w:i/>
                <w:position w:val="-1"/>
                <w:sz w:val="28"/>
                <w:szCs w:val="28"/>
              </w:rPr>
              <w:t>à</w:t>
            </w:r>
            <w:r w:rsidRPr="008B3AD4">
              <w:rPr>
                <w:i/>
                <w:spacing w:val="1"/>
                <w:position w:val="-1"/>
                <w:sz w:val="28"/>
                <w:szCs w:val="28"/>
              </w:rPr>
              <w:t xml:space="preserve"> </w:t>
            </w:r>
            <w:r w:rsidRPr="008B3AD4">
              <w:rPr>
                <w:i/>
                <w:position w:val="-1"/>
                <w:sz w:val="28"/>
                <w:szCs w:val="28"/>
              </w:rPr>
              <w:t>N</w:t>
            </w:r>
            <w:r w:rsidRPr="008B3AD4">
              <w:rPr>
                <w:i/>
                <w:spacing w:val="-1"/>
                <w:position w:val="-1"/>
                <w:sz w:val="28"/>
                <w:szCs w:val="28"/>
              </w:rPr>
              <w:t>ộ</w:t>
            </w:r>
            <w:r w:rsidRPr="008B3AD4">
              <w:rPr>
                <w:i/>
                <w:spacing w:val="1"/>
                <w:position w:val="-1"/>
                <w:sz w:val="28"/>
                <w:szCs w:val="28"/>
              </w:rPr>
              <w:t>i</w:t>
            </w:r>
            <w:r w:rsidRPr="008B3AD4">
              <w:rPr>
                <w:i/>
                <w:position w:val="-1"/>
                <w:sz w:val="28"/>
                <w:szCs w:val="28"/>
              </w:rPr>
              <w:t>,</w:t>
            </w:r>
            <w:r w:rsidRPr="008B3AD4">
              <w:rPr>
                <w:i/>
                <w:spacing w:val="-1"/>
                <w:position w:val="-1"/>
                <w:sz w:val="28"/>
                <w:szCs w:val="28"/>
              </w:rPr>
              <w:t xml:space="preserve"> n</w:t>
            </w:r>
            <w:r w:rsidRPr="008B3AD4">
              <w:rPr>
                <w:i/>
                <w:spacing w:val="1"/>
                <w:position w:val="-1"/>
                <w:sz w:val="28"/>
                <w:szCs w:val="28"/>
              </w:rPr>
              <w:t>g</w:t>
            </w:r>
            <w:r w:rsidRPr="008B3AD4">
              <w:rPr>
                <w:i/>
                <w:spacing w:val="-1"/>
                <w:position w:val="-1"/>
                <w:sz w:val="28"/>
                <w:szCs w:val="28"/>
              </w:rPr>
              <w:t>à</w:t>
            </w:r>
            <w:r w:rsidRPr="008B3AD4">
              <w:rPr>
                <w:i/>
                <w:position w:val="-1"/>
                <w:sz w:val="28"/>
                <w:szCs w:val="28"/>
              </w:rPr>
              <w:t xml:space="preserve">y </w:t>
            </w:r>
            <w:r w:rsidR="00A63286" w:rsidRPr="008B3AD4">
              <w:rPr>
                <w:i/>
                <w:position w:val="-1"/>
                <w:sz w:val="28"/>
                <w:szCs w:val="28"/>
              </w:rPr>
              <w:t>18</w:t>
            </w:r>
            <w:r w:rsidRPr="008B3AD4">
              <w:rPr>
                <w:i/>
                <w:spacing w:val="67"/>
                <w:position w:val="-1"/>
                <w:sz w:val="28"/>
                <w:szCs w:val="28"/>
              </w:rPr>
              <w:t xml:space="preserve"> </w:t>
            </w:r>
            <w:r w:rsidRPr="008B3AD4">
              <w:rPr>
                <w:i/>
                <w:spacing w:val="1"/>
                <w:position w:val="-1"/>
                <w:sz w:val="28"/>
                <w:szCs w:val="28"/>
              </w:rPr>
              <w:t>th</w:t>
            </w:r>
            <w:r w:rsidRPr="008B3AD4">
              <w:rPr>
                <w:i/>
                <w:spacing w:val="-1"/>
                <w:position w:val="-1"/>
                <w:sz w:val="28"/>
                <w:szCs w:val="28"/>
              </w:rPr>
              <w:t>á</w:t>
            </w:r>
            <w:r w:rsidRPr="008B3AD4">
              <w:rPr>
                <w:i/>
                <w:spacing w:val="1"/>
                <w:position w:val="-1"/>
                <w:sz w:val="28"/>
                <w:szCs w:val="28"/>
              </w:rPr>
              <w:t>n</w:t>
            </w:r>
            <w:r w:rsidRPr="008B3AD4">
              <w:rPr>
                <w:i/>
                <w:position w:val="-1"/>
                <w:sz w:val="28"/>
                <w:szCs w:val="28"/>
              </w:rPr>
              <w:t xml:space="preserve">g  </w:t>
            </w:r>
            <w:r w:rsidR="00A63286" w:rsidRPr="008B3AD4">
              <w:rPr>
                <w:i/>
                <w:position w:val="-1"/>
                <w:sz w:val="28"/>
                <w:szCs w:val="28"/>
              </w:rPr>
              <w:t>01</w:t>
            </w:r>
            <w:r w:rsidRPr="008B3AD4">
              <w:rPr>
                <w:i/>
                <w:position w:val="-1"/>
                <w:sz w:val="28"/>
                <w:szCs w:val="28"/>
              </w:rPr>
              <w:t xml:space="preserve"> n</w:t>
            </w:r>
            <w:r w:rsidRPr="008B3AD4">
              <w:rPr>
                <w:i/>
                <w:spacing w:val="1"/>
                <w:position w:val="-1"/>
                <w:sz w:val="28"/>
                <w:szCs w:val="28"/>
              </w:rPr>
              <w:t>ă</w:t>
            </w:r>
            <w:r w:rsidRPr="008B3AD4">
              <w:rPr>
                <w:i/>
                <w:position w:val="-1"/>
                <w:sz w:val="28"/>
                <w:szCs w:val="28"/>
              </w:rPr>
              <w:t>m</w:t>
            </w:r>
            <w:r w:rsidR="00A63286" w:rsidRPr="008B3AD4">
              <w:rPr>
                <w:i/>
                <w:position w:val="-1"/>
                <w:sz w:val="28"/>
                <w:szCs w:val="28"/>
              </w:rPr>
              <w:t xml:space="preserve"> 2022</w:t>
            </w:r>
          </w:p>
        </w:tc>
      </w:tr>
    </w:tbl>
    <w:p w14:paraId="4CC0C9F4" w14:textId="77777777" w:rsidR="00EB34C2" w:rsidRDefault="00EB34C2">
      <w:pPr>
        <w:spacing w:line="200" w:lineRule="exact"/>
      </w:pPr>
    </w:p>
    <w:p w14:paraId="1B108489" w14:textId="77777777" w:rsidR="00EB34C2" w:rsidRDefault="00EB34C2">
      <w:pPr>
        <w:spacing w:before="8" w:line="260" w:lineRule="exact"/>
        <w:rPr>
          <w:sz w:val="26"/>
          <w:szCs w:val="26"/>
        </w:rPr>
      </w:pPr>
    </w:p>
    <w:p w14:paraId="63B94F03" w14:textId="77777777" w:rsidR="00EB34C2" w:rsidRDefault="00000000">
      <w:pPr>
        <w:spacing w:before="24"/>
        <w:ind w:left="4357" w:right="4323"/>
        <w:jc w:val="center"/>
        <w:rPr>
          <w:sz w:val="28"/>
          <w:szCs w:val="28"/>
        </w:rPr>
      </w:pPr>
      <w:r>
        <w:pict w14:anchorId="41F1FA4D">
          <v:group id="_x0000_s2093" style="position:absolute;left:0;text-align:left;margin-left:255.8pt;margin-top:41.3pt;width:110.55pt;height:.05pt;z-index:-251659776;mso-position-horizontal-relative:page" coordorigin="5116,826" coordsize="2211,1">
            <v:shape id="_x0000_s2094" style="position:absolute;left:5116;top:826;width:2211;height:1" coordorigin="5116,826" coordsize="2211,1" path="m5116,826r1105,l6221,827r1106,e" filled="f">
              <v:path arrowok="t"/>
            </v:shape>
            <w10:wrap anchorx="page"/>
          </v:group>
        </w:pict>
      </w:r>
      <w:r>
        <w:rPr>
          <w:b/>
          <w:sz w:val="28"/>
          <w:szCs w:val="28"/>
        </w:rPr>
        <w:t>THÔ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 TƯ</w:t>
      </w:r>
    </w:p>
    <w:p w14:paraId="57191EB9" w14:textId="77777777" w:rsidR="00EB34C2" w:rsidRDefault="00000000">
      <w:pPr>
        <w:spacing w:before="38"/>
        <w:ind w:left="1685" w:right="1654"/>
        <w:jc w:val="center"/>
        <w:rPr>
          <w:sz w:val="28"/>
          <w:szCs w:val="28"/>
        </w:rPr>
      </w:pPr>
      <w:r>
        <w:rPr>
          <w:b/>
          <w:sz w:val="28"/>
          <w:szCs w:val="28"/>
        </w:rPr>
        <w:t>Sửa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ổ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bổ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ộ</w:t>
      </w:r>
      <w:r>
        <w:rPr>
          <w:b/>
          <w:sz w:val="28"/>
          <w:szCs w:val="28"/>
        </w:rPr>
        <w:t xml:space="preserve">t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ố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ng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lĩ</w:t>
      </w:r>
      <w:r>
        <w:rPr>
          <w:b/>
          <w:sz w:val="28"/>
          <w:szCs w:val="28"/>
        </w:rPr>
        <w:t>nh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4"/>
          <w:sz w:val="28"/>
          <w:szCs w:val="28"/>
        </w:rPr>
        <w:t>v</w:t>
      </w:r>
      <w:r>
        <w:rPr>
          <w:b/>
          <w:sz w:val="28"/>
          <w:szCs w:val="28"/>
        </w:rPr>
        <w:t>ực t</w:t>
      </w:r>
      <w:r>
        <w:rPr>
          <w:b/>
          <w:spacing w:val="-1"/>
          <w:sz w:val="28"/>
          <w:szCs w:val="28"/>
        </w:rPr>
        <w:t>h</w:t>
      </w:r>
      <w:r>
        <w:rPr>
          <w:b/>
          <w:spacing w:val="-3"/>
          <w:sz w:val="28"/>
          <w:szCs w:val="28"/>
        </w:rPr>
        <w:t>ủ</w:t>
      </w:r>
      <w:r>
        <w:rPr>
          <w:b/>
          <w:sz w:val="28"/>
          <w:szCs w:val="28"/>
        </w:rPr>
        <w:t>y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>n</w:t>
      </w:r>
    </w:p>
    <w:p w14:paraId="79BC89FA" w14:textId="77777777" w:rsidR="00EB34C2" w:rsidRDefault="00EB34C2">
      <w:pPr>
        <w:spacing w:line="200" w:lineRule="exact"/>
      </w:pPr>
    </w:p>
    <w:p w14:paraId="510635CE" w14:textId="77777777" w:rsidR="00EB34C2" w:rsidRDefault="00EB34C2">
      <w:pPr>
        <w:spacing w:before="19" w:line="280" w:lineRule="exact"/>
        <w:rPr>
          <w:sz w:val="28"/>
          <w:szCs w:val="28"/>
        </w:rPr>
      </w:pPr>
    </w:p>
    <w:p w14:paraId="764AEE95" w14:textId="77777777" w:rsidR="00EB34C2" w:rsidRDefault="00000000">
      <w:pPr>
        <w:spacing w:line="253" w:lineRule="auto"/>
        <w:ind w:left="622" w:right="541"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ă</w:t>
      </w:r>
      <w:r>
        <w:rPr>
          <w:i/>
          <w:sz w:val="28"/>
          <w:szCs w:val="28"/>
        </w:rPr>
        <w:t>n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c</w:t>
      </w:r>
      <w:r>
        <w:rPr>
          <w:i/>
          <w:sz w:val="28"/>
          <w:szCs w:val="28"/>
        </w:rPr>
        <w:t>ứ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g</w:t>
      </w:r>
      <w:r>
        <w:rPr>
          <w:i/>
          <w:sz w:val="28"/>
          <w:szCs w:val="28"/>
        </w:rPr>
        <w:t>hị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đ</w:t>
      </w:r>
      <w:r>
        <w:rPr>
          <w:i/>
          <w:spacing w:val="1"/>
          <w:sz w:val="28"/>
          <w:szCs w:val="28"/>
        </w:rPr>
        <w:t>ị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h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s</w:t>
      </w:r>
      <w:r>
        <w:rPr>
          <w:i/>
          <w:sz w:val="28"/>
          <w:szCs w:val="28"/>
        </w:rPr>
        <w:t>ố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1</w:t>
      </w:r>
      <w:r>
        <w:rPr>
          <w:i/>
          <w:spacing w:val="1"/>
          <w:sz w:val="28"/>
          <w:szCs w:val="28"/>
        </w:rPr>
        <w:t>5</w:t>
      </w:r>
      <w:r>
        <w:rPr>
          <w:i/>
          <w:spacing w:val="-1"/>
          <w:sz w:val="28"/>
          <w:szCs w:val="28"/>
        </w:rPr>
        <w:t>/2</w:t>
      </w:r>
      <w:r>
        <w:rPr>
          <w:i/>
          <w:spacing w:val="1"/>
          <w:sz w:val="28"/>
          <w:szCs w:val="28"/>
        </w:rPr>
        <w:t>0</w:t>
      </w:r>
      <w:r>
        <w:rPr>
          <w:i/>
          <w:spacing w:val="-1"/>
          <w:sz w:val="28"/>
          <w:szCs w:val="28"/>
        </w:rPr>
        <w:t>17</w:t>
      </w:r>
      <w:r>
        <w:rPr>
          <w:i/>
          <w:spacing w:val="1"/>
          <w:sz w:val="28"/>
          <w:szCs w:val="28"/>
        </w:rPr>
        <w:t>/</w:t>
      </w:r>
      <w:r>
        <w:rPr>
          <w:i/>
          <w:sz w:val="28"/>
          <w:szCs w:val="28"/>
        </w:rPr>
        <w:t xml:space="preserve">NĐ-CP </w:t>
      </w:r>
      <w:r>
        <w:rPr>
          <w:i/>
          <w:spacing w:val="-1"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>g</w:t>
      </w:r>
      <w:r>
        <w:rPr>
          <w:i/>
          <w:spacing w:val="-1"/>
          <w:sz w:val="28"/>
          <w:szCs w:val="28"/>
        </w:rPr>
        <w:t>à</w:t>
      </w:r>
      <w:r>
        <w:rPr>
          <w:i/>
          <w:sz w:val="28"/>
          <w:szCs w:val="28"/>
        </w:rPr>
        <w:t>y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1</w:t>
      </w:r>
      <w:r>
        <w:rPr>
          <w:i/>
          <w:sz w:val="28"/>
          <w:szCs w:val="28"/>
        </w:rPr>
        <w:t>7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án</w:t>
      </w:r>
      <w:r>
        <w:rPr>
          <w:i/>
          <w:sz w:val="28"/>
          <w:szCs w:val="28"/>
        </w:rPr>
        <w:t>g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0</w:t>
      </w:r>
      <w:r>
        <w:rPr>
          <w:i/>
          <w:sz w:val="28"/>
          <w:szCs w:val="28"/>
        </w:rPr>
        <w:t>2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nă</w:t>
      </w:r>
      <w:r>
        <w:rPr>
          <w:i/>
          <w:sz w:val="28"/>
          <w:szCs w:val="28"/>
        </w:rPr>
        <w:t xml:space="preserve">m </w:t>
      </w:r>
      <w:r>
        <w:rPr>
          <w:i/>
          <w:spacing w:val="1"/>
          <w:sz w:val="28"/>
          <w:szCs w:val="28"/>
        </w:rPr>
        <w:t>20</w:t>
      </w:r>
      <w:r>
        <w:rPr>
          <w:i/>
          <w:spacing w:val="-1"/>
          <w:sz w:val="28"/>
          <w:szCs w:val="28"/>
        </w:rPr>
        <w:t>1</w:t>
      </w:r>
      <w:r>
        <w:rPr>
          <w:i/>
          <w:sz w:val="28"/>
          <w:szCs w:val="28"/>
        </w:rPr>
        <w:t>7</w:t>
      </w:r>
      <w:r>
        <w:rPr>
          <w:i/>
          <w:spacing w:val="2"/>
          <w:sz w:val="28"/>
          <w:szCs w:val="28"/>
        </w:rPr>
        <w:t xml:space="preserve"> củ</w:t>
      </w:r>
      <w:r>
        <w:rPr>
          <w:i/>
          <w:sz w:val="28"/>
          <w:szCs w:val="28"/>
        </w:rPr>
        <w:t>a C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ín</w:t>
      </w:r>
      <w:r>
        <w:rPr>
          <w:i/>
          <w:sz w:val="28"/>
          <w:szCs w:val="28"/>
        </w:rPr>
        <w:t>h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p</w:t>
      </w:r>
      <w:r>
        <w:rPr>
          <w:i/>
          <w:sz w:val="28"/>
          <w:szCs w:val="28"/>
        </w:rPr>
        <w:t>hủ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q</w:t>
      </w:r>
      <w:r>
        <w:rPr>
          <w:i/>
          <w:spacing w:val="1"/>
          <w:sz w:val="28"/>
          <w:szCs w:val="28"/>
        </w:rPr>
        <w:t>u</w:t>
      </w:r>
      <w:r>
        <w:rPr>
          <w:i/>
          <w:sz w:val="28"/>
          <w:szCs w:val="28"/>
        </w:rPr>
        <w:t>y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2"/>
          <w:sz w:val="28"/>
          <w:szCs w:val="28"/>
        </w:rPr>
        <w:t>đ</w:t>
      </w:r>
      <w:r>
        <w:rPr>
          <w:i/>
          <w:spacing w:val="-1"/>
          <w:sz w:val="28"/>
          <w:szCs w:val="28"/>
        </w:rPr>
        <w:t>ịn</w:t>
      </w:r>
      <w:r>
        <w:rPr>
          <w:i/>
          <w:sz w:val="28"/>
          <w:szCs w:val="28"/>
        </w:rPr>
        <w:t>h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c</w:t>
      </w:r>
      <w:r>
        <w:rPr>
          <w:i/>
          <w:spacing w:val="2"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>ứ</w:t>
      </w:r>
      <w:r>
        <w:rPr>
          <w:i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nă</w:t>
      </w:r>
      <w:r>
        <w:rPr>
          <w:i/>
          <w:spacing w:val="1"/>
          <w:sz w:val="28"/>
          <w:szCs w:val="28"/>
        </w:rPr>
        <w:t>ng</w:t>
      </w:r>
      <w:r>
        <w:rPr>
          <w:i/>
          <w:sz w:val="28"/>
          <w:szCs w:val="28"/>
        </w:rPr>
        <w:t xml:space="preserve">, </w:t>
      </w:r>
      <w:r>
        <w:rPr>
          <w:i/>
          <w:spacing w:val="-1"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>h</w:t>
      </w:r>
      <w:r>
        <w:rPr>
          <w:i/>
          <w:sz w:val="28"/>
          <w:szCs w:val="28"/>
        </w:rPr>
        <w:t>i</w:t>
      </w:r>
      <w:r>
        <w:rPr>
          <w:i/>
          <w:spacing w:val="1"/>
          <w:sz w:val="28"/>
          <w:szCs w:val="28"/>
        </w:rPr>
        <w:t>ệ</w:t>
      </w:r>
      <w:r>
        <w:rPr>
          <w:i/>
          <w:sz w:val="28"/>
          <w:szCs w:val="28"/>
        </w:rPr>
        <w:t>m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v</w:t>
      </w:r>
      <w:r>
        <w:rPr>
          <w:i/>
          <w:spacing w:val="1"/>
          <w:sz w:val="28"/>
          <w:szCs w:val="28"/>
        </w:rPr>
        <w:t>ụ</w:t>
      </w:r>
      <w:r>
        <w:rPr>
          <w:i/>
          <w:sz w:val="28"/>
          <w:szCs w:val="28"/>
        </w:rPr>
        <w:t>,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q</w:t>
      </w:r>
      <w:r>
        <w:rPr>
          <w:i/>
          <w:spacing w:val="1"/>
          <w:sz w:val="28"/>
          <w:szCs w:val="28"/>
        </w:rPr>
        <w:t>uy</w:t>
      </w:r>
      <w:r>
        <w:rPr>
          <w:i/>
          <w:spacing w:val="-2"/>
          <w:sz w:val="28"/>
          <w:szCs w:val="28"/>
        </w:rPr>
        <w:t>ề</w:t>
      </w:r>
      <w:r>
        <w:rPr>
          <w:i/>
          <w:sz w:val="28"/>
          <w:szCs w:val="28"/>
        </w:rPr>
        <w:t>n</w:t>
      </w:r>
      <w:r>
        <w:rPr>
          <w:i/>
          <w:spacing w:val="2"/>
          <w:sz w:val="28"/>
          <w:szCs w:val="28"/>
        </w:rPr>
        <w:t xml:space="preserve"> h</w:t>
      </w:r>
      <w:r>
        <w:rPr>
          <w:i/>
          <w:spacing w:val="-1"/>
          <w:sz w:val="28"/>
          <w:szCs w:val="28"/>
        </w:rPr>
        <w:t>ạ</w:t>
      </w:r>
      <w:r>
        <w:rPr>
          <w:i/>
          <w:sz w:val="28"/>
          <w:szCs w:val="28"/>
        </w:rPr>
        <w:t>n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và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cơ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ấ</w:t>
      </w:r>
      <w:r>
        <w:rPr>
          <w:i/>
          <w:sz w:val="28"/>
          <w:szCs w:val="28"/>
        </w:rPr>
        <w:t>u</w:t>
      </w:r>
      <w:r>
        <w:rPr>
          <w:i/>
          <w:spacing w:val="2"/>
          <w:sz w:val="28"/>
          <w:szCs w:val="28"/>
        </w:rPr>
        <w:t xml:space="preserve"> t</w:t>
      </w:r>
      <w:r>
        <w:rPr>
          <w:i/>
          <w:sz w:val="28"/>
          <w:szCs w:val="28"/>
        </w:rPr>
        <w:t>ổ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>ứ</w:t>
      </w:r>
      <w:r>
        <w:rPr>
          <w:i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ủ</w:t>
      </w:r>
      <w:r>
        <w:rPr>
          <w:i/>
          <w:sz w:val="28"/>
          <w:szCs w:val="28"/>
        </w:rPr>
        <w:t>a</w:t>
      </w:r>
      <w:r>
        <w:rPr>
          <w:i/>
          <w:spacing w:val="4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B</w:t>
      </w:r>
      <w:r>
        <w:rPr>
          <w:i/>
          <w:sz w:val="28"/>
          <w:szCs w:val="28"/>
        </w:rPr>
        <w:t>ộ N</w:t>
      </w:r>
      <w:r>
        <w:rPr>
          <w:i/>
          <w:spacing w:val="-1"/>
          <w:sz w:val="28"/>
          <w:szCs w:val="28"/>
        </w:rPr>
        <w:t>ô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gh</w:t>
      </w:r>
      <w:r>
        <w:rPr>
          <w:i/>
          <w:spacing w:val="2"/>
          <w:sz w:val="28"/>
          <w:szCs w:val="28"/>
        </w:rPr>
        <w:t>i</w:t>
      </w:r>
      <w:r>
        <w:rPr>
          <w:i/>
          <w:sz w:val="28"/>
          <w:szCs w:val="28"/>
        </w:rPr>
        <w:t>ệp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v</w:t>
      </w:r>
      <w:r>
        <w:rPr>
          <w:i/>
          <w:sz w:val="28"/>
          <w:szCs w:val="28"/>
        </w:rPr>
        <w:t>à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P</w:t>
      </w:r>
      <w:r>
        <w:rPr>
          <w:i/>
          <w:spacing w:val="-1"/>
          <w:sz w:val="28"/>
          <w:szCs w:val="28"/>
        </w:rPr>
        <w:t>há</w:t>
      </w:r>
      <w:r>
        <w:rPr>
          <w:i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tr</w:t>
      </w:r>
      <w:r>
        <w:rPr>
          <w:i/>
          <w:spacing w:val="2"/>
          <w:sz w:val="28"/>
          <w:szCs w:val="28"/>
        </w:rPr>
        <w:t>i</w:t>
      </w:r>
      <w:r>
        <w:rPr>
          <w:i/>
          <w:spacing w:val="-2"/>
          <w:sz w:val="28"/>
          <w:szCs w:val="28"/>
        </w:rPr>
        <w:t>ể</w:t>
      </w:r>
      <w:r>
        <w:rPr>
          <w:i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>ô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hô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;</w:t>
      </w:r>
    </w:p>
    <w:p w14:paraId="33AFC6A9" w14:textId="77777777" w:rsidR="00EB34C2" w:rsidRDefault="00EB34C2">
      <w:pPr>
        <w:spacing w:before="9" w:line="100" w:lineRule="exact"/>
        <w:rPr>
          <w:sz w:val="11"/>
          <w:szCs w:val="11"/>
        </w:rPr>
      </w:pPr>
    </w:p>
    <w:p w14:paraId="79651709" w14:textId="77777777" w:rsidR="00EB34C2" w:rsidRDefault="00000000">
      <w:pPr>
        <w:ind w:left="1330"/>
        <w:rPr>
          <w:sz w:val="28"/>
          <w:szCs w:val="28"/>
        </w:rPr>
      </w:pP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ă</w:t>
      </w:r>
      <w:r>
        <w:rPr>
          <w:i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cứ </w:t>
      </w:r>
      <w:r>
        <w:rPr>
          <w:i/>
          <w:spacing w:val="-3"/>
          <w:sz w:val="28"/>
          <w:szCs w:val="28"/>
        </w:rPr>
        <w:t>L</w:t>
      </w:r>
      <w:r>
        <w:rPr>
          <w:i/>
          <w:spacing w:val="2"/>
          <w:sz w:val="28"/>
          <w:szCs w:val="28"/>
        </w:rPr>
        <w:t>u</w:t>
      </w:r>
      <w:r>
        <w:rPr>
          <w:i/>
          <w:spacing w:val="-1"/>
          <w:sz w:val="28"/>
          <w:szCs w:val="28"/>
        </w:rPr>
        <w:t>ậ</w:t>
      </w:r>
      <w:r>
        <w:rPr>
          <w:i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T</w:t>
      </w:r>
      <w:r>
        <w:rPr>
          <w:i/>
          <w:spacing w:val="-2"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>ủ</w:t>
      </w:r>
      <w:r>
        <w:rPr>
          <w:i/>
          <w:sz w:val="28"/>
          <w:szCs w:val="28"/>
        </w:rPr>
        <w:t>y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s</w:t>
      </w:r>
      <w:r>
        <w:rPr>
          <w:i/>
          <w:spacing w:val="-1"/>
          <w:sz w:val="28"/>
          <w:szCs w:val="28"/>
        </w:rPr>
        <w:t>ả</w:t>
      </w:r>
      <w:r>
        <w:rPr>
          <w:i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>g</w:t>
      </w:r>
      <w:r>
        <w:rPr>
          <w:i/>
          <w:spacing w:val="-1"/>
          <w:sz w:val="28"/>
          <w:szCs w:val="28"/>
        </w:rPr>
        <w:t>à</w:t>
      </w:r>
      <w:r>
        <w:rPr>
          <w:i/>
          <w:sz w:val="28"/>
          <w:szCs w:val="28"/>
        </w:rPr>
        <w:t xml:space="preserve">y </w:t>
      </w:r>
      <w:r>
        <w:rPr>
          <w:i/>
          <w:spacing w:val="-2"/>
          <w:sz w:val="28"/>
          <w:szCs w:val="28"/>
        </w:rPr>
        <w:t>2</w:t>
      </w:r>
      <w:r>
        <w:rPr>
          <w:i/>
          <w:sz w:val="28"/>
          <w:szCs w:val="28"/>
        </w:rPr>
        <w:t>1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>á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1</w:t>
      </w:r>
      <w:r>
        <w:rPr>
          <w:i/>
          <w:sz w:val="28"/>
          <w:szCs w:val="28"/>
        </w:rPr>
        <w:t>1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>ă</w:t>
      </w:r>
      <w:r>
        <w:rPr>
          <w:i/>
          <w:sz w:val="28"/>
          <w:szCs w:val="28"/>
        </w:rPr>
        <w:t>m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2</w:t>
      </w:r>
      <w:r>
        <w:rPr>
          <w:i/>
          <w:spacing w:val="1"/>
          <w:sz w:val="28"/>
          <w:szCs w:val="28"/>
        </w:rPr>
        <w:t>0</w:t>
      </w:r>
      <w:r>
        <w:rPr>
          <w:i/>
          <w:spacing w:val="-1"/>
          <w:sz w:val="28"/>
          <w:szCs w:val="28"/>
        </w:rPr>
        <w:t>1</w:t>
      </w:r>
      <w:r>
        <w:rPr>
          <w:i/>
          <w:spacing w:val="1"/>
          <w:sz w:val="28"/>
          <w:szCs w:val="28"/>
        </w:rPr>
        <w:t>7</w:t>
      </w:r>
      <w:r>
        <w:rPr>
          <w:i/>
          <w:sz w:val="28"/>
          <w:szCs w:val="28"/>
        </w:rPr>
        <w:t>;</w:t>
      </w:r>
    </w:p>
    <w:p w14:paraId="3631A5B6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29AF1142" w14:textId="77777777" w:rsidR="00EB34C2" w:rsidRDefault="00000000">
      <w:pPr>
        <w:ind w:left="1330"/>
        <w:rPr>
          <w:sz w:val="28"/>
          <w:szCs w:val="28"/>
        </w:rPr>
      </w:pP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ă</w:t>
      </w:r>
      <w:r>
        <w:rPr>
          <w:i/>
          <w:sz w:val="28"/>
          <w:szCs w:val="28"/>
        </w:rPr>
        <w:t>n</w:t>
      </w:r>
      <w:r>
        <w:rPr>
          <w:i/>
          <w:spacing w:val="50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c</w:t>
      </w:r>
      <w:r>
        <w:rPr>
          <w:i/>
          <w:sz w:val="28"/>
          <w:szCs w:val="28"/>
        </w:rPr>
        <w:t>ứ</w:t>
      </w:r>
      <w:r>
        <w:rPr>
          <w:i/>
          <w:spacing w:val="51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>g</w:t>
      </w:r>
      <w:r>
        <w:rPr>
          <w:i/>
          <w:sz w:val="28"/>
          <w:szCs w:val="28"/>
        </w:rPr>
        <w:t>hị</w:t>
      </w:r>
      <w:r>
        <w:rPr>
          <w:i/>
          <w:spacing w:val="5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đị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h</w:t>
      </w:r>
      <w:r>
        <w:rPr>
          <w:i/>
          <w:spacing w:val="48"/>
          <w:sz w:val="28"/>
          <w:szCs w:val="28"/>
        </w:rPr>
        <w:t xml:space="preserve"> </w:t>
      </w:r>
      <w:r>
        <w:rPr>
          <w:i/>
          <w:sz w:val="28"/>
          <w:szCs w:val="28"/>
        </w:rPr>
        <w:t>số</w:t>
      </w:r>
      <w:r>
        <w:rPr>
          <w:i/>
          <w:spacing w:val="5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6</w:t>
      </w:r>
      <w:r>
        <w:rPr>
          <w:i/>
          <w:spacing w:val="1"/>
          <w:sz w:val="28"/>
          <w:szCs w:val="28"/>
        </w:rPr>
        <w:t>9</w:t>
      </w:r>
      <w:r>
        <w:rPr>
          <w:i/>
          <w:spacing w:val="-1"/>
          <w:sz w:val="28"/>
          <w:szCs w:val="28"/>
        </w:rPr>
        <w:t>/2</w:t>
      </w:r>
      <w:r>
        <w:rPr>
          <w:i/>
          <w:spacing w:val="1"/>
          <w:sz w:val="28"/>
          <w:szCs w:val="28"/>
        </w:rPr>
        <w:t>0</w:t>
      </w:r>
      <w:r>
        <w:rPr>
          <w:i/>
          <w:spacing w:val="-1"/>
          <w:sz w:val="28"/>
          <w:szCs w:val="28"/>
        </w:rPr>
        <w:t>1</w:t>
      </w:r>
      <w:r>
        <w:rPr>
          <w:i/>
          <w:sz w:val="28"/>
          <w:szCs w:val="28"/>
        </w:rPr>
        <w:t>8</w:t>
      </w:r>
      <w:r>
        <w:rPr>
          <w:i/>
          <w:spacing w:val="1"/>
          <w:sz w:val="28"/>
          <w:szCs w:val="28"/>
        </w:rPr>
        <w:t>/</w:t>
      </w:r>
      <w:r>
        <w:rPr>
          <w:i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Đ</w:t>
      </w:r>
      <w:r>
        <w:rPr>
          <w:i/>
          <w:sz w:val="28"/>
          <w:szCs w:val="28"/>
        </w:rPr>
        <w:t>-CP</w:t>
      </w:r>
      <w:r>
        <w:rPr>
          <w:i/>
          <w:spacing w:val="48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>g</w:t>
      </w:r>
      <w:r>
        <w:rPr>
          <w:i/>
          <w:spacing w:val="-1"/>
          <w:sz w:val="28"/>
          <w:szCs w:val="28"/>
        </w:rPr>
        <w:t>à</w:t>
      </w:r>
      <w:r>
        <w:rPr>
          <w:i/>
          <w:sz w:val="28"/>
          <w:szCs w:val="28"/>
        </w:rPr>
        <w:t>y</w:t>
      </w:r>
      <w:r>
        <w:rPr>
          <w:i/>
          <w:spacing w:val="50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1</w:t>
      </w:r>
      <w:r>
        <w:rPr>
          <w:i/>
          <w:sz w:val="28"/>
          <w:szCs w:val="28"/>
        </w:rPr>
        <w:t>5</w:t>
      </w:r>
      <w:r>
        <w:rPr>
          <w:i/>
          <w:spacing w:val="50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án</w:t>
      </w:r>
      <w:r>
        <w:rPr>
          <w:i/>
          <w:sz w:val="28"/>
          <w:szCs w:val="28"/>
        </w:rPr>
        <w:t>g</w:t>
      </w:r>
      <w:r>
        <w:rPr>
          <w:i/>
          <w:spacing w:val="50"/>
          <w:sz w:val="28"/>
          <w:szCs w:val="28"/>
        </w:rPr>
        <w:t xml:space="preserve"> </w:t>
      </w:r>
      <w:r>
        <w:rPr>
          <w:i/>
          <w:sz w:val="28"/>
          <w:szCs w:val="28"/>
        </w:rPr>
        <w:t>5</w:t>
      </w:r>
      <w:r>
        <w:rPr>
          <w:i/>
          <w:spacing w:val="48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>ă</w:t>
      </w:r>
      <w:r>
        <w:rPr>
          <w:i/>
          <w:sz w:val="28"/>
          <w:szCs w:val="28"/>
        </w:rPr>
        <w:t>m</w:t>
      </w:r>
      <w:r>
        <w:rPr>
          <w:i/>
          <w:spacing w:val="48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2</w:t>
      </w:r>
      <w:r>
        <w:rPr>
          <w:i/>
          <w:spacing w:val="-1"/>
          <w:sz w:val="28"/>
          <w:szCs w:val="28"/>
        </w:rPr>
        <w:t>01</w:t>
      </w:r>
      <w:r>
        <w:rPr>
          <w:i/>
          <w:sz w:val="28"/>
          <w:szCs w:val="28"/>
        </w:rPr>
        <w:t>8</w:t>
      </w:r>
      <w:r>
        <w:rPr>
          <w:i/>
          <w:spacing w:val="50"/>
          <w:sz w:val="28"/>
          <w:szCs w:val="28"/>
        </w:rPr>
        <w:t xml:space="preserve"> </w:t>
      </w:r>
      <w:r>
        <w:rPr>
          <w:i/>
          <w:spacing w:val="5"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ủ</w:t>
      </w:r>
      <w:r>
        <w:rPr>
          <w:i/>
          <w:sz w:val="28"/>
          <w:szCs w:val="28"/>
        </w:rPr>
        <w:t>a</w:t>
      </w:r>
    </w:p>
    <w:p w14:paraId="3C35D829" w14:textId="77777777" w:rsidR="00EB34C2" w:rsidRDefault="00000000">
      <w:pPr>
        <w:spacing w:before="19" w:line="341" w:lineRule="auto"/>
        <w:ind w:left="1330" w:right="1503" w:hanging="708"/>
        <w:rPr>
          <w:sz w:val="28"/>
          <w:szCs w:val="28"/>
        </w:rPr>
      </w:pPr>
      <w:r>
        <w:rPr>
          <w:i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ín</w:t>
      </w:r>
      <w:r>
        <w:rPr>
          <w:i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p</w:t>
      </w:r>
      <w:r>
        <w:rPr>
          <w:i/>
          <w:spacing w:val="-1"/>
          <w:sz w:val="28"/>
          <w:szCs w:val="28"/>
        </w:rPr>
        <w:t>h</w:t>
      </w:r>
      <w:r>
        <w:rPr>
          <w:i/>
          <w:sz w:val="28"/>
          <w:szCs w:val="28"/>
        </w:rPr>
        <w:t>ủ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q</w:t>
      </w:r>
      <w:r>
        <w:rPr>
          <w:i/>
          <w:spacing w:val="1"/>
          <w:sz w:val="28"/>
          <w:szCs w:val="28"/>
        </w:rPr>
        <w:t>u</w:t>
      </w:r>
      <w:r>
        <w:rPr>
          <w:i/>
          <w:sz w:val="28"/>
          <w:szCs w:val="28"/>
        </w:rPr>
        <w:t xml:space="preserve">y </w:t>
      </w:r>
      <w:r>
        <w:rPr>
          <w:i/>
          <w:spacing w:val="-1"/>
          <w:sz w:val="28"/>
          <w:szCs w:val="28"/>
        </w:rPr>
        <w:t>đị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h</w:t>
      </w:r>
      <w:r>
        <w:rPr>
          <w:i/>
          <w:sz w:val="28"/>
          <w:szCs w:val="28"/>
        </w:rPr>
        <w:t>i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3"/>
          <w:sz w:val="28"/>
          <w:szCs w:val="28"/>
        </w:rPr>
        <w:t>i</w:t>
      </w:r>
      <w:r>
        <w:rPr>
          <w:i/>
          <w:spacing w:val="-2"/>
          <w:sz w:val="28"/>
          <w:szCs w:val="28"/>
        </w:rPr>
        <w:t>ế</w:t>
      </w:r>
      <w:r>
        <w:rPr>
          <w:i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mộ</w:t>
      </w:r>
      <w:r>
        <w:rPr>
          <w:i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s</w:t>
      </w:r>
      <w:r>
        <w:rPr>
          <w:i/>
          <w:sz w:val="28"/>
          <w:szCs w:val="28"/>
        </w:rPr>
        <w:t>ố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đ</w:t>
      </w:r>
      <w:r>
        <w:rPr>
          <w:i/>
          <w:spacing w:val="1"/>
          <w:sz w:val="28"/>
          <w:szCs w:val="28"/>
        </w:rPr>
        <w:t>i</w:t>
      </w:r>
      <w:r>
        <w:rPr>
          <w:i/>
          <w:spacing w:val="-2"/>
          <w:sz w:val="28"/>
          <w:szCs w:val="28"/>
        </w:rPr>
        <w:t>ề</w:t>
      </w:r>
      <w:r>
        <w:rPr>
          <w:i/>
          <w:sz w:val="28"/>
          <w:szCs w:val="28"/>
        </w:rPr>
        <w:t>u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ủ</w:t>
      </w:r>
      <w:r>
        <w:rPr>
          <w:i/>
          <w:sz w:val="28"/>
          <w:szCs w:val="28"/>
        </w:rPr>
        <w:t>a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L</w:t>
      </w:r>
      <w:r>
        <w:rPr>
          <w:i/>
          <w:spacing w:val="-2"/>
          <w:sz w:val="28"/>
          <w:szCs w:val="28"/>
        </w:rPr>
        <w:t>u</w:t>
      </w:r>
      <w:r>
        <w:rPr>
          <w:i/>
          <w:spacing w:val="-1"/>
          <w:sz w:val="28"/>
          <w:szCs w:val="28"/>
        </w:rPr>
        <w:t>ậ</w:t>
      </w:r>
      <w:r>
        <w:rPr>
          <w:i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Q</w:t>
      </w:r>
      <w:r>
        <w:rPr>
          <w:i/>
          <w:spacing w:val="1"/>
          <w:sz w:val="28"/>
          <w:szCs w:val="28"/>
        </w:rPr>
        <w:t>u</w:t>
      </w:r>
      <w:r>
        <w:rPr>
          <w:i/>
          <w:spacing w:val="-1"/>
          <w:sz w:val="28"/>
          <w:szCs w:val="28"/>
        </w:rPr>
        <w:t>ả</w:t>
      </w:r>
      <w:r>
        <w:rPr>
          <w:i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l</w:t>
      </w:r>
      <w:r>
        <w:rPr>
          <w:i/>
          <w:sz w:val="28"/>
          <w:szCs w:val="28"/>
        </w:rPr>
        <w:t xml:space="preserve">ý </w:t>
      </w:r>
      <w:r>
        <w:rPr>
          <w:i/>
          <w:spacing w:val="-2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g</w:t>
      </w:r>
      <w:r>
        <w:rPr>
          <w:i/>
          <w:spacing w:val="2"/>
          <w:sz w:val="28"/>
          <w:szCs w:val="28"/>
        </w:rPr>
        <w:t>o</w:t>
      </w:r>
      <w:r>
        <w:rPr>
          <w:i/>
          <w:spacing w:val="-1"/>
          <w:sz w:val="28"/>
          <w:szCs w:val="28"/>
        </w:rPr>
        <w:t>ạ</w:t>
      </w:r>
      <w:r>
        <w:rPr>
          <w:i/>
          <w:sz w:val="28"/>
          <w:szCs w:val="28"/>
        </w:rPr>
        <w:t>i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h</w:t>
      </w:r>
      <w:r>
        <w:rPr>
          <w:i/>
          <w:sz w:val="28"/>
          <w:szCs w:val="28"/>
        </w:rPr>
        <w:t>ư</w:t>
      </w:r>
      <w:r>
        <w:rPr>
          <w:i/>
          <w:spacing w:val="-3"/>
          <w:sz w:val="28"/>
          <w:szCs w:val="28"/>
        </w:rPr>
        <w:t>ơ</w:t>
      </w:r>
      <w:r>
        <w:rPr>
          <w:i/>
          <w:spacing w:val="1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g</w:t>
      </w:r>
      <w:r>
        <w:rPr>
          <w:i/>
          <w:sz w:val="28"/>
          <w:szCs w:val="28"/>
        </w:rPr>
        <w:t>; T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2"/>
          <w:sz w:val="28"/>
          <w:szCs w:val="28"/>
        </w:rPr>
        <w:t>e</w:t>
      </w:r>
      <w:r>
        <w:rPr>
          <w:i/>
          <w:sz w:val="28"/>
          <w:szCs w:val="28"/>
        </w:rPr>
        <w:t>o</w:t>
      </w:r>
      <w:r>
        <w:rPr>
          <w:i/>
          <w:spacing w:val="1"/>
          <w:sz w:val="28"/>
          <w:szCs w:val="28"/>
        </w:rPr>
        <w:t xml:space="preserve"> đ</w:t>
      </w:r>
      <w:r>
        <w:rPr>
          <w:i/>
          <w:sz w:val="28"/>
          <w:szCs w:val="28"/>
        </w:rPr>
        <w:t>ề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>g</w:t>
      </w:r>
      <w:r>
        <w:rPr>
          <w:i/>
          <w:sz w:val="28"/>
          <w:szCs w:val="28"/>
        </w:rPr>
        <w:t>hị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ủ</w:t>
      </w:r>
      <w:r>
        <w:rPr>
          <w:i/>
          <w:sz w:val="28"/>
          <w:szCs w:val="28"/>
        </w:rPr>
        <w:t>a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ổ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ụ</w:t>
      </w:r>
      <w:r>
        <w:rPr>
          <w:i/>
          <w:sz w:val="28"/>
          <w:szCs w:val="28"/>
        </w:rPr>
        <w:t xml:space="preserve">c </w:t>
      </w:r>
      <w:r>
        <w:rPr>
          <w:i/>
          <w:spacing w:val="-1"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rư</w:t>
      </w:r>
      <w:r>
        <w:rPr>
          <w:i/>
          <w:spacing w:val="-1"/>
          <w:sz w:val="28"/>
          <w:szCs w:val="28"/>
        </w:rPr>
        <w:t>ởn</w:t>
      </w:r>
      <w:r>
        <w:rPr>
          <w:i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ổ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ụ</w:t>
      </w:r>
      <w:r>
        <w:rPr>
          <w:i/>
          <w:sz w:val="28"/>
          <w:szCs w:val="28"/>
        </w:rPr>
        <w:t>c T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ủ</w:t>
      </w:r>
      <w:r>
        <w:rPr>
          <w:i/>
          <w:sz w:val="28"/>
          <w:szCs w:val="28"/>
        </w:rPr>
        <w:t xml:space="preserve">y </w:t>
      </w:r>
      <w:r>
        <w:rPr>
          <w:i/>
          <w:spacing w:val="-2"/>
          <w:sz w:val="28"/>
          <w:szCs w:val="28"/>
        </w:rPr>
        <w:t>s</w:t>
      </w:r>
      <w:r>
        <w:rPr>
          <w:i/>
          <w:spacing w:val="2"/>
          <w:sz w:val="28"/>
          <w:szCs w:val="28"/>
        </w:rPr>
        <w:t>ả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,</w:t>
      </w:r>
    </w:p>
    <w:p w14:paraId="78B265CC" w14:textId="77777777" w:rsidR="00EB34C2" w:rsidRDefault="00000000">
      <w:pPr>
        <w:spacing w:before="7"/>
        <w:ind w:left="1330"/>
        <w:rPr>
          <w:sz w:val="28"/>
          <w:szCs w:val="28"/>
        </w:rPr>
      </w:pPr>
      <w:r>
        <w:rPr>
          <w:i/>
          <w:spacing w:val="-1"/>
          <w:sz w:val="28"/>
          <w:szCs w:val="28"/>
        </w:rPr>
        <w:t>B</w:t>
      </w:r>
      <w:r>
        <w:rPr>
          <w:i/>
          <w:sz w:val="28"/>
          <w:szCs w:val="28"/>
        </w:rPr>
        <w:t>ộ</w:t>
      </w:r>
      <w:r>
        <w:rPr>
          <w:i/>
          <w:spacing w:val="3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rư</w:t>
      </w:r>
      <w:r>
        <w:rPr>
          <w:i/>
          <w:spacing w:val="-4"/>
          <w:sz w:val="28"/>
          <w:szCs w:val="28"/>
        </w:rPr>
        <w:t>ở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29"/>
          <w:sz w:val="28"/>
          <w:szCs w:val="28"/>
        </w:rPr>
        <w:t xml:space="preserve"> </w:t>
      </w:r>
      <w:r>
        <w:rPr>
          <w:i/>
          <w:sz w:val="28"/>
          <w:szCs w:val="28"/>
        </w:rPr>
        <w:t>Bộ</w:t>
      </w:r>
      <w:r>
        <w:rPr>
          <w:i/>
          <w:spacing w:val="30"/>
          <w:sz w:val="28"/>
          <w:szCs w:val="28"/>
        </w:rPr>
        <w:t xml:space="preserve"> </w:t>
      </w:r>
      <w:r>
        <w:rPr>
          <w:i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ôn</w:t>
      </w:r>
      <w:r>
        <w:rPr>
          <w:i/>
          <w:sz w:val="28"/>
          <w:szCs w:val="28"/>
        </w:rPr>
        <w:t>g</w:t>
      </w:r>
      <w:r>
        <w:rPr>
          <w:i/>
          <w:spacing w:val="29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gh</w:t>
      </w:r>
      <w:r>
        <w:rPr>
          <w:i/>
          <w:spacing w:val="2"/>
          <w:sz w:val="28"/>
          <w:szCs w:val="28"/>
        </w:rPr>
        <w:t>i</w:t>
      </w:r>
      <w:r>
        <w:rPr>
          <w:i/>
          <w:sz w:val="28"/>
          <w:szCs w:val="28"/>
        </w:rPr>
        <w:t>ệp</w:t>
      </w:r>
      <w:r>
        <w:rPr>
          <w:i/>
          <w:spacing w:val="29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v</w:t>
      </w:r>
      <w:r>
        <w:rPr>
          <w:i/>
          <w:sz w:val="28"/>
          <w:szCs w:val="28"/>
        </w:rPr>
        <w:t>à</w:t>
      </w:r>
      <w:r>
        <w:rPr>
          <w:i/>
          <w:spacing w:val="31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P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á</w:t>
      </w:r>
      <w:r>
        <w:rPr>
          <w:i/>
          <w:sz w:val="28"/>
          <w:szCs w:val="28"/>
        </w:rPr>
        <w:t>t</w:t>
      </w:r>
      <w:r>
        <w:rPr>
          <w:i/>
          <w:spacing w:val="29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r</w:t>
      </w:r>
      <w:r>
        <w:rPr>
          <w:i/>
          <w:spacing w:val="4"/>
          <w:sz w:val="28"/>
          <w:szCs w:val="28"/>
        </w:rPr>
        <w:t>i</w:t>
      </w:r>
      <w:r>
        <w:rPr>
          <w:i/>
          <w:spacing w:val="-2"/>
          <w:sz w:val="28"/>
          <w:szCs w:val="28"/>
        </w:rPr>
        <w:t>ể</w:t>
      </w:r>
      <w:r>
        <w:rPr>
          <w:i/>
          <w:sz w:val="28"/>
          <w:szCs w:val="28"/>
        </w:rPr>
        <w:t>n</w:t>
      </w:r>
      <w:r>
        <w:rPr>
          <w:i/>
          <w:spacing w:val="29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>ô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29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ô</w:t>
      </w:r>
      <w:r>
        <w:rPr>
          <w:i/>
          <w:sz w:val="28"/>
          <w:szCs w:val="28"/>
        </w:rPr>
        <w:t>n</w:t>
      </w:r>
      <w:r>
        <w:rPr>
          <w:i/>
          <w:spacing w:val="29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b</w:t>
      </w:r>
      <w:r>
        <w:rPr>
          <w:i/>
          <w:spacing w:val="1"/>
          <w:sz w:val="28"/>
          <w:szCs w:val="28"/>
        </w:rPr>
        <w:t>a</w:t>
      </w:r>
      <w:r>
        <w:rPr>
          <w:i/>
          <w:sz w:val="28"/>
          <w:szCs w:val="28"/>
        </w:rPr>
        <w:t>n</w:t>
      </w:r>
      <w:r>
        <w:rPr>
          <w:i/>
          <w:spacing w:val="27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àn</w:t>
      </w:r>
      <w:r>
        <w:rPr>
          <w:i/>
          <w:sz w:val="28"/>
          <w:szCs w:val="28"/>
        </w:rPr>
        <w:t>h</w:t>
      </w:r>
      <w:r>
        <w:rPr>
          <w:i/>
          <w:spacing w:val="29"/>
          <w:sz w:val="28"/>
          <w:szCs w:val="28"/>
        </w:rPr>
        <w:t xml:space="preserve"> </w:t>
      </w:r>
      <w:r>
        <w:rPr>
          <w:i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hô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29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t</w:t>
      </w:r>
      <w:r>
        <w:rPr>
          <w:i/>
          <w:sz w:val="28"/>
          <w:szCs w:val="28"/>
        </w:rPr>
        <w:t>ư</w:t>
      </w:r>
    </w:p>
    <w:p w14:paraId="6EF83932" w14:textId="77777777" w:rsidR="00EB34C2" w:rsidRDefault="00000000">
      <w:pPr>
        <w:spacing w:before="19"/>
        <w:ind w:left="622" w:right="3137"/>
        <w:jc w:val="both"/>
        <w:rPr>
          <w:sz w:val="28"/>
          <w:szCs w:val="28"/>
        </w:rPr>
      </w:pPr>
      <w:r>
        <w:rPr>
          <w:i/>
          <w:spacing w:val="1"/>
          <w:sz w:val="28"/>
          <w:szCs w:val="28"/>
        </w:rPr>
        <w:t>s</w:t>
      </w:r>
      <w:r>
        <w:rPr>
          <w:i/>
          <w:spacing w:val="-2"/>
          <w:sz w:val="28"/>
          <w:szCs w:val="28"/>
        </w:rPr>
        <w:t>ử</w:t>
      </w:r>
      <w:r>
        <w:rPr>
          <w:i/>
          <w:sz w:val="28"/>
          <w:szCs w:val="28"/>
        </w:rPr>
        <w:t>a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đ</w:t>
      </w:r>
      <w:r>
        <w:rPr>
          <w:i/>
          <w:spacing w:val="1"/>
          <w:sz w:val="28"/>
          <w:szCs w:val="28"/>
        </w:rPr>
        <w:t>ổi</w:t>
      </w:r>
      <w:r>
        <w:rPr>
          <w:i/>
          <w:sz w:val="28"/>
          <w:szCs w:val="28"/>
        </w:rPr>
        <w:t>,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pacing w:val="2"/>
          <w:sz w:val="28"/>
          <w:szCs w:val="28"/>
        </w:rPr>
        <w:t>b</w:t>
      </w:r>
      <w:r>
        <w:rPr>
          <w:i/>
          <w:sz w:val="28"/>
          <w:szCs w:val="28"/>
        </w:rPr>
        <w:t>ổ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s</w:t>
      </w:r>
      <w:r>
        <w:rPr>
          <w:i/>
          <w:spacing w:val="-1"/>
          <w:sz w:val="28"/>
          <w:szCs w:val="28"/>
        </w:rPr>
        <w:t>un</w:t>
      </w:r>
      <w:r>
        <w:rPr>
          <w:i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mộ</w:t>
      </w:r>
      <w:r>
        <w:rPr>
          <w:i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 xml:space="preserve"> s</w:t>
      </w:r>
      <w:r>
        <w:rPr>
          <w:i/>
          <w:sz w:val="28"/>
          <w:szCs w:val="28"/>
        </w:rPr>
        <w:t>ố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>ô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t</w:t>
      </w:r>
      <w:r>
        <w:rPr>
          <w:i/>
          <w:sz w:val="28"/>
          <w:szCs w:val="28"/>
        </w:rPr>
        <w:t xml:space="preserve">ư </w:t>
      </w:r>
      <w:r>
        <w:rPr>
          <w:i/>
          <w:spacing w:val="-1"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r</w:t>
      </w:r>
      <w:r>
        <w:rPr>
          <w:i/>
          <w:spacing w:val="-1"/>
          <w:sz w:val="28"/>
          <w:szCs w:val="28"/>
        </w:rPr>
        <w:t>on</w:t>
      </w:r>
      <w:r>
        <w:rPr>
          <w:i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l</w:t>
      </w:r>
      <w:r>
        <w:rPr>
          <w:i/>
          <w:spacing w:val="1"/>
          <w:sz w:val="28"/>
          <w:szCs w:val="28"/>
        </w:rPr>
        <w:t>ĩ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 xml:space="preserve"> vự</w:t>
      </w:r>
      <w:r>
        <w:rPr>
          <w:i/>
          <w:sz w:val="28"/>
          <w:szCs w:val="28"/>
        </w:rPr>
        <w:t>c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>ủ</w:t>
      </w:r>
      <w:r>
        <w:rPr>
          <w:i/>
          <w:sz w:val="28"/>
          <w:szCs w:val="28"/>
        </w:rPr>
        <w:t>y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s</w:t>
      </w:r>
      <w:r>
        <w:rPr>
          <w:i/>
          <w:spacing w:val="-1"/>
          <w:sz w:val="28"/>
          <w:szCs w:val="28"/>
        </w:rPr>
        <w:t>ả</w:t>
      </w:r>
      <w:r>
        <w:rPr>
          <w:i/>
          <w:spacing w:val="1"/>
          <w:sz w:val="28"/>
          <w:szCs w:val="28"/>
        </w:rPr>
        <w:t>n.</w:t>
      </w:r>
    </w:p>
    <w:p w14:paraId="43B71732" w14:textId="77777777" w:rsidR="00EB34C2" w:rsidRDefault="00EB34C2">
      <w:pPr>
        <w:spacing w:before="1" w:line="140" w:lineRule="exact"/>
        <w:rPr>
          <w:sz w:val="14"/>
          <w:szCs w:val="14"/>
        </w:rPr>
      </w:pPr>
    </w:p>
    <w:p w14:paraId="62019F85" w14:textId="77777777" w:rsidR="00EB34C2" w:rsidRDefault="00000000">
      <w:pPr>
        <w:spacing w:line="253" w:lineRule="auto"/>
        <w:ind w:left="622" w:right="540" w:firstLine="708"/>
        <w:jc w:val="both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ều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ửa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ổ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,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b</w:t>
      </w:r>
      <w:r>
        <w:rPr>
          <w:b/>
          <w:sz w:val="28"/>
          <w:szCs w:val="28"/>
        </w:rPr>
        <w:t>ổ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2"/>
          <w:sz w:val="28"/>
          <w:szCs w:val="28"/>
        </w:rPr>
        <w:t>ộ</w:t>
      </w:r>
      <w:r>
        <w:rPr>
          <w:b/>
          <w:sz w:val="28"/>
          <w:szCs w:val="28"/>
        </w:rPr>
        <w:t>t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ố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ều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của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tư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ố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19</w:t>
      </w:r>
      <w:r>
        <w:rPr>
          <w:b/>
          <w:spacing w:val="1"/>
          <w:sz w:val="28"/>
          <w:szCs w:val="28"/>
        </w:rPr>
        <w:t>/</w:t>
      </w:r>
      <w:r>
        <w:rPr>
          <w:b/>
          <w:spacing w:val="-1"/>
          <w:sz w:val="28"/>
          <w:szCs w:val="28"/>
        </w:rPr>
        <w:t>20</w:t>
      </w:r>
      <w:r>
        <w:rPr>
          <w:b/>
          <w:spacing w:val="1"/>
          <w:sz w:val="28"/>
          <w:szCs w:val="28"/>
        </w:rPr>
        <w:t>1</w:t>
      </w:r>
      <w:r>
        <w:rPr>
          <w:b/>
          <w:spacing w:val="-1"/>
          <w:sz w:val="28"/>
          <w:szCs w:val="28"/>
        </w:rPr>
        <w:t>8</w:t>
      </w:r>
      <w:r>
        <w:rPr>
          <w:b/>
          <w:spacing w:val="1"/>
          <w:sz w:val="28"/>
          <w:szCs w:val="28"/>
        </w:rPr>
        <w:t>/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- B</w:t>
      </w:r>
      <w:r>
        <w:rPr>
          <w:b/>
          <w:spacing w:val="-1"/>
          <w:sz w:val="28"/>
          <w:szCs w:val="28"/>
        </w:rPr>
        <w:t>NNP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T n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à</w:t>
      </w:r>
      <w:r>
        <w:rPr>
          <w:b/>
          <w:sz w:val="28"/>
          <w:szCs w:val="28"/>
        </w:rPr>
        <w:t xml:space="preserve">y </w:t>
      </w:r>
      <w:r>
        <w:rPr>
          <w:b/>
          <w:spacing w:val="-1"/>
          <w:sz w:val="28"/>
          <w:szCs w:val="28"/>
        </w:rPr>
        <w:t>15</w:t>
      </w:r>
      <w:r>
        <w:rPr>
          <w:b/>
          <w:spacing w:val="1"/>
          <w:sz w:val="28"/>
          <w:szCs w:val="28"/>
        </w:rPr>
        <w:t>/</w:t>
      </w:r>
      <w:r>
        <w:rPr>
          <w:b/>
          <w:spacing w:val="-1"/>
          <w:sz w:val="28"/>
          <w:szCs w:val="28"/>
        </w:rPr>
        <w:t>1</w:t>
      </w:r>
      <w:r>
        <w:rPr>
          <w:b/>
          <w:spacing w:val="1"/>
          <w:sz w:val="28"/>
          <w:szCs w:val="28"/>
        </w:rPr>
        <w:t>1</w:t>
      </w:r>
      <w:r>
        <w:rPr>
          <w:b/>
          <w:spacing w:val="-1"/>
          <w:sz w:val="28"/>
          <w:szCs w:val="28"/>
        </w:rPr>
        <w:t>/2</w:t>
      </w:r>
      <w:r>
        <w:rPr>
          <w:b/>
          <w:spacing w:val="1"/>
          <w:sz w:val="28"/>
          <w:szCs w:val="28"/>
        </w:rPr>
        <w:t>0</w:t>
      </w:r>
      <w:r>
        <w:rPr>
          <w:b/>
          <w:spacing w:val="-1"/>
          <w:sz w:val="28"/>
          <w:szCs w:val="28"/>
        </w:rPr>
        <w:t>1</w:t>
      </w:r>
      <w:r>
        <w:rPr>
          <w:b/>
          <w:sz w:val="28"/>
          <w:szCs w:val="28"/>
        </w:rPr>
        <w:t xml:space="preserve">8 </w:t>
      </w:r>
      <w:r>
        <w:rPr>
          <w:b/>
          <w:spacing w:val="2"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ủ</w:t>
      </w:r>
      <w:r>
        <w:rPr>
          <w:b/>
          <w:sz w:val="28"/>
          <w:szCs w:val="28"/>
        </w:rPr>
        <w:t xml:space="preserve">a 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ộ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tr</w:t>
      </w:r>
      <w:r>
        <w:rPr>
          <w:b/>
          <w:spacing w:val="-3"/>
          <w:sz w:val="28"/>
          <w:szCs w:val="28"/>
        </w:rPr>
        <w:t>ư</w:t>
      </w:r>
      <w:r>
        <w:rPr>
          <w:b/>
          <w:sz w:val="28"/>
          <w:szCs w:val="28"/>
        </w:rPr>
        <w:t xml:space="preserve">ởng </w:t>
      </w:r>
      <w:r>
        <w:rPr>
          <w:b/>
          <w:spacing w:val="-2"/>
          <w:sz w:val="28"/>
          <w:szCs w:val="28"/>
        </w:rPr>
        <w:t>B</w:t>
      </w:r>
      <w:r>
        <w:rPr>
          <w:b/>
          <w:sz w:val="28"/>
          <w:szCs w:val="28"/>
        </w:rPr>
        <w:t>ộ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 xml:space="preserve">g 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ệ</w:t>
      </w:r>
      <w:r>
        <w:rPr>
          <w:b/>
          <w:sz w:val="28"/>
          <w:szCs w:val="28"/>
        </w:rPr>
        <w:t xml:space="preserve">p 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 xml:space="preserve">à </w:t>
      </w:r>
      <w:r>
        <w:rPr>
          <w:b/>
          <w:spacing w:val="-1"/>
          <w:sz w:val="28"/>
          <w:szCs w:val="28"/>
        </w:rPr>
        <w:t>P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t t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3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ể</w:t>
      </w:r>
      <w:r>
        <w:rPr>
          <w:b/>
          <w:sz w:val="28"/>
          <w:szCs w:val="28"/>
        </w:rPr>
        <w:t>n n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thôn h</w:t>
      </w:r>
      <w:r>
        <w:rPr>
          <w:b/>
          <w:spacing w:val="-3"/>
          <w:sz w:val="28"/>
          <w:szCs w:val="28"/>
        </w:rPr>
        <w:t>ư</w:t>
      </w:r>
      <w:r>
        <w:rPr>
          <w:b/>
          <w:sz w:val="28"/>
          <w:szCs w:val="28"/>
        </w:rPr>
        <w:t>ớng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ẫ</w:t>
      </w:r>
      <w:r>
        <w:rPr>
          <w:b/>
          <w:sz w:val="28"/>
          <w:szCs w:val="28"/>
        </w:rPr>
        <w:t>n về b</w:t>
      </w:r>
      <w:r>
        <w:rPr>
          <w:b/>
          <w:spacing w:val="-1"/>
          <w:sz w:val="28"/>
          <w:szCs w:val="28"/>
        </w:rPr>
        <w:t>ả</w:t>
      </w:r>
      <w:r>
        <w:rPr>
          <w:b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v</w:t>
      </w:r>
      <w:r>
        <w:rPr>
          <w:b/>
          <w:sz w:val="28"/>
          <w:szCs w:val="28"/>
        </w:rPr>
        <w:t xml:space="preserve">ệ </w:t>
      </w:r>
      <w:r>
        <w:rPr>
          <w:b/>
          <w:spacing w:val="-1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tr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 xml:space="preserve">ển 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2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ồ</w:t>
      </w:r>
      <w:r>
        <w:rPr>
          <w:b/>
          <w:sz w:val="28"/>
          <w:szCs w:val="28"/>
        </w:rPr>
        <w:t xml:space="preserve">n </w:t>
      </w:r>
      <w:r>
        <w:rPr>
          <w:b/>
          <w:spacing w:val="-2"/>
          <w:sz w:val="28"/>
          <w:szCs w:val="28"/>
        </w:rPr>
        <w:t>l</w:t>
      </w:r>
      <w:r>
        <w:rPr>
          <w:b/>
          <w:sz w:val="28"/>
          <w:szCs w:val="28"/>
        </w:rPr>
        <w:t>ợi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-3"/>
          <w:sz w:val="28"/>
          <w:szCs w:val="28"/>
        </w:rPr>
        <w:t>ủ</w:t>
      </w:r>
      <w:r>
        <w:rPr>
          <w:b/>
          <w:sz w:val="28"/>
          <w:szCs w:val="28"/>
        </w:rPr>
        <w:t>y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 xml:space="preserve">n 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hư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sa</w:t>
      </w:r>
      <w:r>
        <w:rPr>
          <w:b/>
          <w:spacing w:val="-3"/>
          <w:sz w:val="28"/>
          <w:szCs w:val="28"/>
        </w:rPr>
        <w:t>u</w:t>
      </w:r>
      <w:r>
        <w:rPr>
          <w:b/>
          <w:sz w:val="28"/>
          <w:szCs w:val="28"/>
        </w:rPr>
        <w:t>:</w:t>
      </w:r>
    </w:p>
    <w:p w14:paraId="7351A0A8" w14:textId="77777777" w:rsidR="00EB34C2" w:rsidRDefault="00EB34C2">
      <w:pPr>
        <w:spacing w:before="4" w:line="100" w:lineRule="exact"/>
        <w:rPr>
          <w:sz w:val="11"/>
          <w:szCs w:val="11"/>
        </w:rPr>
      </w:pPr>
    </w:p>
    <w:p w14:paraId="1D8D4A17" w14:textId="77777777" w:rsidR="00EB34C2" w:rsidRDefault="00000000">
      <w:pPr>
        <w:ind w:left="1330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-1"/>
          <w:sz w:val="28"/>
          <w:szCs w:val="28"/>
        </w:rPr>
        <w:t>i</w:t>
      </w:r>
      <w:r>
        <w:rPr>
          <w:spacing w:val="3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a,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1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c,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3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 xml:space="preserve"> 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>
        <w:rPr>
          <w:spacing w:val="-4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50600DFA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1004FD73" w14:textId="77777777" w:rsidR="00EB34C2" w:rsidRDefault="00000000">
      <w:pPr>
        <w:ind w:left="1330"/>
        <w:rPr>
          <w:sz w:val="28"/>
          <w:szCs w:val="28"/>
        </w:rPr>
      </w:pPr>
      <w:r>
        <w:rPr>
          <w:spacing w:val="-2"/>
          <w:sz w:val="28"/>
          <w:szCs w:val="28"/>
        </w:rPr>
        <w:t>“</w:t>
      </w:r>
      <w:r>
        <w:rPr>
          <w:sz w:val="28"/>
          <w:szCs w:val="28"/>
        </w:rPr>
        <w:t>a)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ết</w:t>
      </w:r>
      <w:r>
        <w:rPr>
          <w:spacing w:val="1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k</w:t>
      </w:r>
      <w:r>
        <w:rPr>
          <w:sz w:val="28"/>
          <w:szCs w:val="28"/>
        </w:rPr>
        <w:t>ế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:</w:t>
      </w:r>
      <w:r>
        <w:rPr>
          <w:spacing w:val="1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z w:val="28"/>
          <w:szCs w:val="28"/>
        </w:rPr>
        <w:t>a</w:t>
      </w:r>
      <w:r>
        <w:rPr>
          <w:spacing w:val="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ra,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u</w:t>
      </w:r>
      <w:r>
        <w:rPr>
          <w:spacing w:val="1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ẫu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tạ</w:t>
      </w:r>
      <w:r>
        <w:rPr>
          <w:sz w:val="28"/>
          <w:szCs w:val="28"/>
        </w:rPr>
        <w:t>i</w:t>
      </w:r>
      <w:r>
        <w:rPr>
          <w:spacing w:val="1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ác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ặc</w:t>
      </w:r>
      <w:r>
        <w:rPr>
          <w:spacing w:val="1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z w:val="28"/>
          <w:szCs w:val="28"/>
        </w:rPr>
        <w:t>a</w:t>
      </w:r>
    </w:p>
    <w:p w14:paraId="2A7BDF26" w14:textId="77777777" w:rsidR="00EB34C2" w:rsidRDefault="00000000">
      <w:pPr>
        <w:spacing w:before="19" w:line="253" w:lineRule="auto"/>
        <w:ind w:left="622" w:right="53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đi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bố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d</w:t>
      </w:r>
      <w:r>
        <w:rPr>
          <w:sz w:val="28"/>
          <w:szCs w:val="28"/>
        </w:rPr>
        <w:t>ỡ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2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s</w:t>
      </w:r>
      <w:r>
        <w:rPr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d</w:t>
      </w:r>
      <w:r>
        <w:rPr>
          <w:sz w:val="28"/>
          <w:szCs w:val="28"/>
        </w:rPr>
        <w:t>ỡ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2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s</w:t>
      </w:r>
      <w:r>
        <w:rPr>
          <w:sz w:val="28"/>
          <w:szCs w:val="28"/>
        </w:rPr>
        <w:t>ản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ại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2"/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ược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ại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iện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ân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7"/>
          <w:sz w:val="28"/>
          <w:szCs w:val="28"/>
        </w:rPr>
        <w:t>h</w:t>
      </w:r>
      <w:r>
        <w:rPr>
          <w:sz w:val="28"/>
          <w:szCs w:val="28"/>
        </w:rPr>
        <w:t>ề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z w:val="28"/>
          <w:szCs w:val="28"/>
        </w:rPr>
        <w:t>ai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hó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ài</w:t>
      </w:r>
      <w:r>
        <w:rPr>
          <w:spacing w:val="17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l</w:t>
      </w:r>
      <w:r>
        <w:rPr>
          <w:sz w:val="28"/>
          <w:szCs w:val="28"/>
        </w:rPr>
        <w:t>ớn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ất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củ</w:t>
      </w:r>
      <w:r>
        <w:rPr>
          <w:sz w:val="28"/>
          <w:szCs w:val="28"/>
        </w:rPr>
        <w:t>a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)</w:t>
      </w:r>
      <w:r>
        <w:rPr>
          <w:sz w:val="28"/>
          <w:szCs w:val="28"/>
        </w:rPr>
        <w:t>;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đố</w:t>
      </w:r>
      <w:r>
        <w:rPr>
          <w:sz w:val="28"/>
          <w:szCs w:val="28"/>
        </w:rPr>
        <w:t>i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: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ải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ảo</w:t>
      </w:r>
      <w:r>
        <w:rPr>
          <w:spacing w:val="1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>ảm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 xml:space="preserve">ống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ê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ược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bộ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 xml:space="preserve">ố </w:t>
      </w:r>
      <w:r>
        <w:rPr>
          <w:spacing w:val="-1"/>
          <w:sz w:val="28"/>
          <w:szCs w:val="28"/>
        </w:rPr>
        <w:t>lư</w:t>
      </w:r>
      <w:r>
        <w:rPr>
          <w:sz w:val="28"/>
          <w:szCs w:val="28"/>
        </w:rPr>
        <w:t>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ph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gh</w:t>
      </w:r>
      <w:r>
        <w:rPr>
          <w:sz w:val="28"/>
          <w:szCs w:val="28"/>
        </w:rPr>
        <w:t>ề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ai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 xml:space="preserve">à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l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ất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);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số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ai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ác </w:t>
      </w:r>
      <w:r>
        <w:rPr>
          <w:spacing w:val="1"/>
          <w:sz w:val="28"/>
          <w:szCs w:val="28"/>
        </w:rPr>
        <w:t>t</w:t>
      </w:r>
      <w:r>
        <w:rPr>
          <w:spacing w:val="4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;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ốn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 xml:space="preserve">ê </w:t>
      </w:r>
      <w:r>
        <w:rPr>
          <w:spacing w:val="1"/>
          <w:sz w:val="28"/>
          <w:szCs w:val="28"/>
        </w:rPr>
        <w:t>to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b</w:t>
      </w:r>
      <w:r>
        <w:rPr>
          <w:sz w:val="28"/>
          <w:szCs w:val="28"/>
        </w:rPr>
        <w:t>ộ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 xml:space="preserve"> ph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lo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/</w:t>
      </w:r>
      <w:r>
        <w:rPr>
          <w:spacing w:val="-1"/>
          <w:sz w:val="28"/>
          <w:szCs w:val="28"/>
        </w:rPr>
        <w:t>nh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>m</w:t>
      </w:r>
      <w:r>
        <w:rPr>
          <w:spacing w:val="1"/>
          <w:sz w:val="28"/>
          <w:szCs w:val="28"/>
        </w:rPr>
        <w:t xml:space="preserve"> lo</w:t>
      </w:r>
      <w:r>
        <w:rPr>
          <w:sz w:val="28"/>
          <w:szCs w:val="28"/>
        </w:rPr>
        <w:t>ài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ỷ </w:t>
      </w:r>
      <w:r>
        <w:rPr>
          <w:spacing w:val="1"/>
          <w:sz w:val="28"/>
          <w:szCs w:val="28"/>
        </w:rPr>
        <w:t>sả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</w:t>
      </w:r>
      <w:r>
        <w:rPr>
          <w:spacing w:val="2"/>
          <w:sz w:val="28"/>
          <w:szCs w:val="28"/>
        </w:rPr>
        <w:t>c</w:t>
      </w:r>
      <w:r>
        <w:rPr>
          <w:spacing w:val="-2"/>
          <w:sz w:val="28"/>
          <w:szCs w:val="28"/>
        </w:rPr>
        <w:t>)</w:t>
      </w:r>
      <w:r>
        <w:rPr>
          <w:sz w:val="28"/>
          <w:szCs w:val="28"/>
        </w:rPr>
        <w:t>;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họ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hó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lo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lư</w:t>
      </w:r>
      <w:r>
        <w:rPr>
          <w:spacing w:val="-2"/>
          <w:sz w:val="28"/>
          <w:szCs w:val="28"/>
        </w:rPr>
        <w:t>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;</w:t>
      </w:r>
    </w:p>
    <w:p w14:paraId="6D2C7B62" w14:textId="77777777" w:rsidR="00EB34C2" w:rsidRDefault="00EB34C2">
      <w:pPr>
        <w:spacing w:before="2" w:line="120" w:lineRule="exact"/>
        <w:rPr>
          <w:sz w:val="12"/>
          <w:szCs w:val="12"/>
        </w:rPr>
      </w:pPr>
    </w:p>
    <w:p w14:paraId="5E8662D9" w14:textId="77777777" w:rsidR="00EB34C2" w:rsidRDefault="00000000">
      <w:pPr>
        <w:spacing w:line="253" w:lineRule="auto"/>
        <w:ind w:left="622" w:right="541" w:firstLine="708"/>
        <w:jc w:val="both"/>
        <w:rPr>
          <w:sz w:val="28"/>
          <w:szCs w:val="28"/>
        </w:rPr>
      </w:pPr>
      <w:r>
        <w:pict w14:anchorId="7B1C2420">
          <v:group id="_x0000_s2074" style="position:absolute;left:0;text-align:left;margin-left:83.15pt;margin-top:438.75pt;width:457.6pt;height:325.05pt;z-index:-251660800;mso-position-horizontal-relative:page;mso-position-vertical-relative:page" coordorigin="1663,8775" coordsize="9152,6501">
            <v:shape id="_x0000_s2092" style="position:absolute;left:1673;top:8785;width:9132;height:461" coordorigin="1673,8785" coordsize="9132,461" path="m1673,9246r9132,l10805,8785r-9132,l1673,9246xe" fillcolor="#fbfcfc" stroked="f">
              <v:path arrowok="t"/>
            </v:shape>
            <v:shape id="_x0000_s2091" style="position:absolute;left:1673;top:9246;width:9132;height:341" coordorigin="1673,9246" coordsize="9132,341" path="m1673,9587r9132,l10805,9246r-9132,l1673,9587xe" fillcolor="#fbfcfc" stroked="f">
              <v:path arrowok="t"/>
            </v:shape>
            <v:shape id="_x0000_s2090" style="position:absolute;left:1673;top:9587;width:9132;height:338" coordorigin="1673,9587" coordsize="9132,338" path="m1673,9925r9132,l10805,9587r-9132,l1673,9925xe" fillcolor="#fbfcfc" stroked="f">
              <v:path arrowok="t"/>
            </v:shape>
            <v:shape id="_x0000_s2089" style="position:absolute;left:1673;top:9925;width:9132;height:341" coordorigin="1673,9925" coordsize="9132,341" path="m1673,10266r9132,l10805,9925r-9132,l1673,10266xe" fillcolor="#fbfcfc" stroked="f">
              <v:path arrowok="t"/>
            </v:shape>
            <v:shape id="_x0000_s2088" style="position:absolute;left:1673;top:10266;width:9132;height:341" coordorigin="1673,10266" coordsize="9132,341" path="m1673,10607r9132,l10805,10266r-9132,l1673,10607xe" fillcolor="#fbfcfc" stroked="f">
              <v:path arrowok="t"/>
            </v:shape>
            <v:shape id="_x0000_s2087" style="position:absolute;left:1673;top:10607;width:9132;height:338" coordorigin="1673,10607" coordsize="9132,338" path="m1673,10945r9132,l10805,10607r-9132,l1673,10945xe" fillcolor="#fbfcfc" stroked="f">
              <v:path arrowok="t"/>
            </v:shape>
            <v:shape id="_x0000_s2086" style="position:absolute;left:1673;top:10945;width:9132;height:341" coordorigin="1673,10945" coordsize="9132,341" path="m1673,11286r9132,l10805,10945r-9132,l1673,11286xe" fillcolor="#fbfcfc" stroked="f">
              <v:path arrowok="t"/>
            </v:shape>
            <v:shape id="_x0000_s2085" style="position:absolute;left:1673;top:11286;width:9132;height:341" coordorigin="1673,11286" coordsize="9132,341" path="m1673,11627r9132,l10805,11286r-9132,l1673,11627xe" fillcolor="#fbfcfc" stroked="f">
              <v:path arrowok="t"/>
            </v:shape>
            <v:shape id="_x0000_s2084" style="position:absolute;left:1673;top:11627;width:9132;height:338" coordorigin="1673,11627" coordsize="9132,338" path="m1673,11965r9132,l10805,11627r-9132,l1673,11965xe" fillcolor="#fbfcfc" stroked="f">
              <v:path arrowok="t"/>
            </v:shape>
            <v:shape id="_x0000_s2083" style="position:absolute;left:1673;top:11965;width:9132;height:461" coordorigin="1673,11965" coordsize="9132,461" path="m1673,12426r9132,l10805,11965r-9132,l1673,12426xe" fillcolor="#fbfcfc" stroked="f">
              <v:path arrowok="t"/>
            </v:shape>
            <v:shape id="_x0000_s2082" style="position:absolute;left:1673;top:12426;width:9132;height:341" coordorigin="1673,12426" coordsize="9132,341" path="m1673,12767r9132,l10805,12426r-9132,l1673,12767xe" fillcolor="#fbfcfc" stroked="f">
              <v:path arrowok="t"/>
            </v:shape>
            <v:shape id="_x0000_s2081" style="position:absolute;left:1673;top:12767;width:9132;height:459" coordorigin="1673,12767" coordsize="9132,459" path="m1673,13226r9132,l10805,12767r-9132,l1673,13226xe" fillcolor="#fbfcfc" stroked="f">
              <v:path arrowok="t"/>
            </v:shape>
            <v:shape id="_x0000_s2080" style="position:absolute;left:1673;top:13226;width:9132;height:341" coordorigin="1673,13226" coordsize="9132,341" path="m1673,13567r9132,l10805,13226r-9132,l1673,13567xe" fillcolor="#fbfcfc" stroked="f">
              <v:path arrowok="t"/>
            </v:shape>
            <v:shape id="_x0000_s2079" style="position:absolute;left:1673;top:13567;width:9132;height:341" coordorigin="1673,13567" coordsize="9132,341" path="m1673,13908r9132,l10805,13567r-9132,l1673,13908xe" fillcolor="#fbfcfc" stroked="f">
              <v:path arrowok="t"/>
            </v:shape>
            <v:shape id="_x0000_s2078" style="position:absolute;left:1673;top:13908;width:9132;height:338" coordorigin="1673,13908" coordsize="9132,338" path="m1673,14246r9132,l10805,13908r-9132,l1673,14246xe" fillcolor="#fbfcfc" stroked="f">
              <v:path arrowok="t"/>
            </v:shape>
            <v:shape id="_x0000_s2077" style="position:absolute;left:1673;top:14246;width:9132;height:341" coordorigin="1673,14246" coordsize="9132,341" path="m1673,14587r9132,l10805,14246r-9132,l1673,14587xe" fillcolor="#fbfcfc" stroked="f">
              <v:path arrowok="t"/>
            </v:shape>
            <v:shape id="_x0000_s2076" style="position:absolute;left:1673;top:14587;width:9132;height:341" coordorigin="1673,14587" coordsize="9132,341" path="m1673,14928r9132,l10805,14587r-9132,l1673,14928xe" fillcolor="#fbfcfc" stroked="f">
              <v:path arrowok="t"/>
            </v:shape>
            <v:shape id="_x0000_s2075" style="position:absolute;left:1673;top:14928;width:9132;height:338" coordorigin="1673,14928" coordsize="9132,338" path="m1673,15266r9132,l10805,14928r-9132,l1673,15266xe" fillcolor="#fbfcfc" stroked="f">
              <v:path arrowok="t"/>
            </v:shape>
            <w10:wrap anchorx="page" anchory="page"/>
          </v:group>
        </w:pict>
      </w:r>
      <w:r>
        <w:rPr>
          <w:sz w:val="28"/>
          <w:szCs w:val="28"/>
        </w:rPr>
        <w:t>c)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iện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ra: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-1"/>
          <w:sz w:val="28"/>
          <w:szCs w:val="28"/>
        </w:rPr>
        <w:t>ố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ê,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tí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m</w:t>
      </w:r>
      <w:r>
        <w:rPr>
          <w:sz w:val="28"/>
          <w:szCs w:val="28"/>
        </w:rPr>
        <w:t>ẫu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ề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á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 xml:space="preserve">u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01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ẫu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z w:val="28"/>
          <w:szCs w:val="28"/>
        </w:rPr>
        <w:t>hụ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lụ</w:t>
      </w:r>
      <w:r>
        <w:rPr>
          <w:sz w:val="28"/>
          <w:szCs w:val="28"/>
        </w:rPr>
        <w:t>c IV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an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èm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nà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;</w:t>
      </w:r>
    </w:p>
    <w:p w14:paraId="648B0F99" w14:textId="77777777" w:rsidR="00EB34C2" w:rsidRDefault="00EB34C2">
      <w:pPr>
        <w:spacing w:before="9" w:line="100" w:lineRule="exact"/>
        <w:rPr>
          <w:sz w:val="11"/>
          <w:szCs w:val="11"/>
        </w:rPr>
      </w:pPr>
    </w:p>
    <w:p w14:paraId="45E24895" w14:textId="77777777" w:rsidR="00EB34C2" w:rsidRDefault="00000000">
      <w:pPr>
        <w:spacing w:line="253" w:lineRule="auto"/>
        <w:ind w:left="622" w:right="540" w:firstLine="708"/>
        <w:jc w:val="both"/>
        <w:rPr>
          <w:sz w:val="28"/>
          <w:szCs w:val="28"/>
        </w:rPr>
        <w:sectPr w:rsidR="00EB34C2">
          <w:pgSz w:w="11920" w:h="16860"/>
          <w:pgMar w:top="1100" w:right="540" w:bottom="280" w:left="1080" w:header="720" w:footer="720" w:gutter="0"/>
          <w:cols w:space="720"/>
        </w:sectPr>
      </w:pPr>
      <w:r>
        <w:rPr>
          <w:sz w:val="28"/>
          <w:szCs w:val="28"/>
        </w:rPr>
        <w:t>e)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Báo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29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k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2"/>
          <w:sz w:val="28"/>
          <w:szCs w:val="28"/>
        </w:rPr>
        <w:t>u</w:t>
      </w:r>
      <w:r>
        <w:rPr>
          <w:sz w:val="28"/>
          <w:szCs w:val="28"/>
        </w:rPr>
        <w:t>ả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ao</w:t>
      </w:r>
      <w:r>
        <w:rPr>
          <w:spacing w:val="27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g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m</w:t>
      </w:r>
      <w:r>
        <w:rPr>
          <w:spacing w:val="2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t</w:t>
      </w:r>
      <w:r>
        <w:rPr>
          <w:spacing w:val="2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nộ</w:t>
      </w:r>
      <w:r>
        <w:rPr>
          <w:sz w:val="28"/>
          <w:szCs w:val="28"/>
        </w:rPr>
        <w:t>i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ủ</w:t>
      </w:r>
      <w:r>
        <w:rPr>
          <w:spacing w:val="3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ếu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: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ổn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cá,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ơ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4"/>
          <w:sz w:val="28"/>
          <w:szCs w:val="28"/>
        </w:rPr>
        <w:t>h</w:t>
      </w:r>
      <w:r>
        <w:rPr>
          <w:sz w:val="28"/>
          <w:szCs w:val="28"/>
        </w:rPr>
        <w:t>ề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ác,</w:t>
      </w:r>
      <w:r>
        <w:rPr>
          <w:spacing w:val="1"/>
          <w:sz w:val="28"/>
          <w:szCs w:val="28"/>
        </w:rPr>
        <w:t xml:space="preserve"> n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z w:val="28"/>
          <w:szCs w:val="28"/>
        </w:rPr>
        <w:t>eo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6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ài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l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ất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;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ổ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ai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ấu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 xml:space="preserve">o </w:t>
      </w:r>
      <w:r>
        <w:rPr>
          <w:spacing w:val="1"/>
          <w:sz w:val="28"/>
          <w:szCs w:val="28"/>
        </w:rPr>
        <w:t>lo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/</w:t>
      </w:r>
      <w:r>
        <w:rPr>
          <w:spacing w:val="-1"/>
          <w:sz w:val="28"/>
          <w:szCs w:val="28"/>
        </w:rPr>
        <w:t>nh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>m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lo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;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á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án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5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/</w:t>
      </w:r>
      <w:r>
        <w:rPr>
          <w:spacing w:val="-1"/>
          <w:sz w:val="28"/>
          <w:szCs w:val="28"/>
        </w:rPr>
        <w:t>nh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>m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lo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;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5"/>
          <w:sz w:val="28"/>
          <w:szCs w:val="28"/>
        </w:rPr>
        <w:t>i</w:t>
      </w:r>
      <w:r>
        <w:rPr>
          <w:spacing w:val="1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tr</w:t>
      </w:r>
      <w:r>
        <w:rPr>
          <w:spacing w:val="-2"/>
          <w:sz w:val="28"/>
          <w:szCs w:val="28"/>
        </w:rPr>
        <w:t>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>h</w:t>
      </w:r>
      <w:r>
        <w:rPr>
          <w:spacing w:val="24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ề cá,</w:t>
      </w:r>
      <w:r>
        <w:rPr>
          <w:spacing w:val="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ện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tr</w:t>
      </w:r>
      <w:r>
        <w:rPr>
          <w:spacing w:val="-2"/>
          <w:sz w:val="28"/>
          <w:szCs w:val="28"/>
        </w:rPr>
        <w:t>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3"/>
          <w:sz w:val="28"/>
          <w:szCs w:val="28"/>
        </w:rPr>
        <w:t>o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t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ộ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5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3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ải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p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3"/>
          <w:sz w:val="28"/>
          <w:szCs w:val="28"/>
        </w:rPr>
        <w:t>u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c,</w:t>
      </w:r>
      <w:r>
        <w:rPr>
          <w:spacing w:val="-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 xml:space="preserve">ệ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u</w:t>
      </w:r>
      <w:r>
        <w:rPr>
          <w:spacing w:val="-1"/>
          <w:sz w:val="28"/>
          <w:szCs w:val="28"/>
        </w:rPr>
        <w:t>ồ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l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.”</w:t>
      </w:r>
    </w:p>
    <w:p w14:paraId="15075A77" w14:textId="77777777" w:rsidR="00EB34C2" w:rsidRDefault="00EB34C2">
      <w:pPr>
        <w:spacing w:before="3" w:line="100" w:lineRule="exact"/>
        <w:rPr>
          <w:sz w:val="11"/>
          <w:szCs w:val="11"/>
        </w:rPr>
      </w:pPr>
    </w:p>
    <w:p w14:paraId="56265501" w14:textId="77777777" w:rsidR="00EB34C2" w:rsidRDefault="00EB34C2">
      <w:pPr>
        <w:spacing w:line="20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2"/>
      </w:tblGrid>
      <w:tr w:rsidR="00EB34C2" w14:paraId="3BC6759C" w14:textId="77777777">
        <w:trPr>
          <w:trHeight w:hRule="exact" w:val="338"/>
        </w:trPr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FBFCFC"/>
          </w:tcPr>
          <w:p w14:paraId="1797F609" w14:textId="77777777" w:rsidR="00EB34C2" w:rsidRDefault="00000000">
            <w:pPr>
              <w:spacing w:before="9"/>
              <w:ind w:left="737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Bổ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pacing w:val="-1"/>
                <w:sz w:val="28"/>
                <w:szCs w:val="28"/>
              </w:rPr>
              <w:t>un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Đ</w:t>
            </w:r>
            <w:r>
              <w:rPr>
                <w:spacing w:val="2"/>
                <w:sz w:val="28"/>
                <w:szCs w:val="28"/>
              </w:rPr>
              <w:t>i</w:t>
            </w:r>
            <w:r>
              <w:rPr>
                <w:spacing w:val="-2"/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u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pacing w:val="1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v</w:t>
            </w:r>
            <w:r>
              <w:rPr>
                <w:spacing w:val="-2"/>
                <w:sz w:val="28"/>
                <w:szCs w:val="28"/>
              </w:rPr>
              <w:t>à</w:t>
            </w:r>
            <w:r>
              <w:rPr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u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Đ</w:t>
            </w:r>
            <w:r>
              <w:rPr>
                <w:spacing w:val="3"/>
                <w:sz w:val="28"/>
                <w:szCs w:val="28"/>
              </w:rPr>
              <w:t>i</w:t>
            </w:r>
            <w:r>
              <w:rPr>
                <w:spacing w:val="-2"/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u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nh</w:t>
            </w:r>
            <w:r>
              <w:rPr>
                <w:sz w:val="28"/>
                <w:szCs w:val="28"/>
              </w:rPr>
              <w:t>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:</w:t>
            </w:r>
          </w:p>
        </w:tc>
      </w:tr>
      <w:tr w:rsidR="00EB34C2" w14:paraId="5218F6BB" w14:textId="77777777">
        <w:trPr>
          <w:trHeight w:hRule="exact" w:val="581"/>
        </w:trPr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</w:tcPr>
          <w:p w14:paraId="479AC04E" w14:textId="77777777" w:rsidR="00EB34C2" w:rsidRDefault="00EB34C2">
            <w:pPr>
              <w:spacing w:before="10" w:line="120" w:lineRule="exact"/>
              <w:rPr>
                <w:sz w:val="12"/>
                <w:szCs w:val="12"/>
              </w:rPr>
            </w:pPr>
          </w:p>
          <w:p w14:paraId="16D059FD" w14:textId="77777777" w:rsidR="00EB34C2" w:rsidRDefault="00000000">
            <w:pPr>
              <w:ind w:left="73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“</w:t>
            </w:r>
            <w:r>
              <w:rPr>
                <w:b/>
                <w:spacing w:val="-1"/>
                <w:sz w:val="28"/>
                <w:szCs w:val="28"/>
              </w:rPr>
              <w:t>Đ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 xml:space="preserve">ều 10a. </w:t>
            </w:r>
            <w:r>
              <w:rPr>
                <w:b/>
                <w:spacing w:val="-2"/>
                <w:sz w:val="28"/>
                <w:szCs w:val="28"/>
              </w:rPr>
              <w:t>Đ</w:t>
            </w:r>
            <w:r>
              <w:rPr>
                <w:b/>
                <w:spacing w:val="2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ều c</w:t>
            </w:r>
            <w:r>
              <w:rPr>
                <w:b/>
                <w:spacing w:val="-3"/>
                <w:sz w:val="28"/>
                <w:szCs w:val="28"/>
              </w:rPr>
              <w:t>h</w:t>
            </w:r>
            <w:r>
              <w:rPr>
                <w:b/>
                <w:spacing w:val="-1"/>
                <w:sz w:val="28"/>
                <w:szCs w:val="28"/>
              </w:rPr>
              <w:t>ỉ</w:t>
            </w:r>
            <w:r>
              <w:rPr>
                <w:b/>
                <w:sz w:val="28"/>
                <w:szCs w:val="28"/>
              </w:rPr>
              <w:t>nh r</w:t>
            </w:r>
            <w:r>
              <w:rPr>
                <w:b/>
                <w:spacing w:val="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nh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g</w:t>
            </w:r>
            <w:r>
              <w:rPr>
                <w:b/>
                <w:sz w:val="28"/>
                <w:szCs w:val="28"/>
              </w:rPr>
              <w:t>iớ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pacing w:val="-3"/>
                <w:sz w:val="28"/>
                <w:szCs w:val="28"/>
              </w:rPr>
              <w:t>d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ện t</w:t>
            </w:r>
            <w:r>
              <w:rPr>
                <w:b/>
                <w:spacing w:val="-2"/>
                <w:sz w:val="28"/>
                <w:szCs w:val="28"/>
              </w:rPr>
              <w:t>í</w:t>
            </w:r>
            <w:r>
              <w:rPr>
                <w:b/>
                <w:sz w:val="28"/>
                <w:szCs w:val="28"/>
              </w:rPr>
              <w:t>ch</w:t>
            </w:r>
            <w:r>
              <w:rPr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b/>
                <w:spacing w:val="-5"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hu b</w:t>
            </w:r>
            <w:r>
              <w:rPr>
                <w:b/>
                <w:spacing w:val="2"/>
                <w:sz w:val="28"/>
                <w:szCs w:val="28"/>
              </w:rPr>
              <w:t>ả</w:t>
            </w:r>
            <w:r>
              <w:rPr>
                <w:b/>
                <w:sz w:val="28"/>
                <w:szCs w:val="28"/>
              </w:rPr>
              <w:t>o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</w:t>
            </w:r>
            <w:r>
              <w:rPr>
                <w:b/>
                <w:spacing w:val="-1"/>
                <w:sz w:val="28"/>
                <w:szCs w:val="28"/>
              </w:rPr>
              <w:t>ồ</w:t>
            </w:r>
            <w:r>
              <w:rPr>
                <w:b/>
                <w:sz w:val="28"/>
                <w:szCs w:val="28"/>
              </w:rPr>
              <w:t xml:space="preserve">n </w:t>
            </w:r>
            <w:r>
              <w:rPr>
                <w:b/>
                <w:spacing w:val="-1"/>
                <w:sz w:val="28"/>
                <w:szCs w:val="28"/>
              </w:rPr>
              <w:t>b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ển</w:t>
            </w:r>
          </w:p>
        </w:tc>
      </w:tr>
      <w:tr w:rsidR="00EB34C2" w14:paraId="5D742A4A" w14:textId="77777777">
        <w:trPr>
          <w:trHeight w:hRule="exact" w:val="2741"/>
        </w:trPr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FBFCFC"/>
          </w:tcPr>
          <w:p w14:paraId="22BE4A23" w14:textId="77777777" w:rsidR="00EB34C2" w:rsidRDefault="00000000">
            <w:pPr>
              <w:spacing w:before="9" w:line="253" w:lineRule="auto"/>
              <w:ind w:left="29" w:right="-22" w:firstLine="708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K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u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ảo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b</w:t>
            </w:r>
            <w:r>
              <w:rPr>
                <w:spacing w:val="2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ển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đ</w:t>
            </w:r>
            <w:r>
              <w:rPr>
                <w:spacing w:val="-2"/>
                <w:sz w:val="28"/>
                <w:szCs w:val="28"/>
              </w:rPr>
              <w:t>ư</w:t>
            </w:r>
            <w:r>
              <w:rPr>
                <w:sz w:val="28"/>
                <w:szCs w:val="28"/>
              </w:rPr>
              <w:t xml:space="preserve">ợc </w:t>
            </w:r>
            <w:r>
              <w:rPr>
                <w:spacing w:val="1"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em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ét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đ</w:t>
            </w:r>
            <w:r>
              <w:rPr>
                <w:spacing w:val="2"/>
                <w:sz w:val="28"/>
                <w:szCs w:val="28"/>
              </w:rPr>
              <w:t>i</w:t>
            </w:r>
            <w:r>
              <w:rPr>
                <w:spacing w:val="-2"/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u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c</w:t>
            </w:r>
            <w:r>
              <w:rPr>
                <w:spacing w:val="2"/>
                <w:sz w:val="28"/>
                <w:szCs w:val="28"/>
              </w:rPr>
              <w:t>h</w:t>
            </w:r>
            <w:r>
              <w:rPr>
                <w:spacing w:val="-1"/>
                <w:sz w:val="28"/>
                <w:szCs w:val="28"/>
              </w:rPr>
              <w:t>ỉn</w:t>
            </w:r>
            <w:r>
              <w:rPr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h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g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>ới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di</w:t>
            </w:r>
            <w:r>
              <w:rPr>
                <w:spacing w:val="-2"/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tí</w:t>
            </w:r>
            <w:r>
              <w:rPr>
                <w:spacing w:val="-2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h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ể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p</w:t>
            </w:r>
            <w:r>
              <w:rPr>
                <w:spacing w:val="-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ù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 xml:space="preserve">p </w:t>
            </w:r>
            <w:r>
              <w:rPr>
                <w:spacing w:val="1"/>
                <w:sz w:val="28"/>
                <w:szCs w:val="28"/>
              </w:rPr>
              <w:t>v</w:t>
            </w:r>
            <w:r>
              <w:rPr>
                <w:spacing w:val="-2"/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i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1"/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ễn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q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pacing w:val="-2"/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l</w:t>
            </w:r>
            <w:r>
              <w:rPr>
                <w:spacing w:val="1"/>
                <w:sz w:val="28"/>
                <w:szCs w:val="28"/>
              </w:rPr>
              <w:t>ý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pacing w:val="-1"/>
                <w:sz w:val="28"/>
                <w:szCs w:val="28"/>
              </w:rPr>
              <w:t>V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ệc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đ</w:t>
            </w:r>
            <w:r>
              <w:rPr>
                <w:spacing w:val="2"/>
                <w:sz w:val="28"/>
                <w:szCs w:val="28"/>
              </w:rPr>
              <w:t>i</w:t>
            </w:r>
            <w:r>
              <w:rPr>
                <w:spacing w:val="-2"/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u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</w:t>
            </w:r>
            <w:r>
              <w:rPr>
                <w:spacing w:val="1"/>
                <w:sz w:val="28"/>
                <w:szCs w:val="28"/>
              </w:rPr>
              <w:t>ỉ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h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gi</w:t>
            </w:r>
            <w:r>
              <w:rPr>
                <w:spacing w:val="-2"/>
                <w:sz w:val="28"/>
                <w:szCs w:val="28"/>
              </w:rPr>
              <w:t>ớ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iện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í</w:t>
            </w:r>
            <w:r>
              <w:rPr>
                <w:spacing w:val="-2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h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k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u</w:t>
            </w:r>
            <w:r>
              <w:rPr>
                <w:spacing w:val="-1"/>
                <w:sz w:val="28"/>
                <w:szCs w:val="28"/>
              </w:rPr>
              <w:t xml:space="preserve"> b</w:t>
            </w:r>
            <w:r>
              <w:rPr>
                <w:sz w:val="28"/>
                <w:szCs w:val="28"/>
              </w:rPr>
              <w:t>ảo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t</w:t>
            </w:r>
            <w:r>
              <w:rPr>
                <w:spacing w:val="-1"/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b</w:t>
            </w:r>
            <w:r>
              <w:rPr>
                <w:spacing w:val="2"/>
                <w:sz w:val="28"/>
                <w:szCs w:val="28"/>
              </w:rPr>
              <w:t>i</w:t>
            </w:r>
            <w:r>
              <w:rPr>
                <w:spacing w:val="-2"/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ư</w:t>
            </w:r>
            <w:r>
              <w:rPr>
                <w:spacing w:val="1"/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 xml:space="preserve">c </w:t>
            </w:r>
            <w:r>
              <w:rPr>
                <w:spacing w:val="1"/>
                <w:sz w:val="28"/>
                <w:szCs w:val="28"/>
              </w:rPr>
              <w:t>th</w:t>
            </w:r>
            <w:r>
              <w:rPr>
                <w:spacing w:val="-1"/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ện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2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:</w:t>
            </w:r>
          </w:p>
          <w:p w14:paraId="792EF142" w14:textId="77777777" w:rsidR="00EB34C2" w:rsidRDefault="00EB34C2">
            <w:pPr>
              <w:spacing w:before="2" w:line="120" w:lineRule="exact"/>
              <w:rPr>
                <w:sz w:val="12"/>
                <w:szCs w:val="12"/>
              </w:rPr>
            </w:pPr>
          </w:p>
          <w:p w14:paraId="18EA7B4C" w14:textId="77777777" w:rsidR="00EB34C2" w:rsidRDefault="00000000">
            <w:pPr>
              <w:ind w:left="737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spacing w:val="-1"/>
                <w:sz w:val="28"/>
                <w:szCs w:val="28"/>
              </w:rPr>
              <w:t xml:space="preserve"> T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1"/>
                <w:sz w:val="28"/>
                <w:szCs w:val="28"/>
              </w:rPr>
              <w:t>ì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h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ự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th</w:t>
            </w:r>
            <w:r>
              <w:rPr>
                <w:spacing w:val="-1"/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ệ</w:t>
            </w:r>
            <w:r>
              <w:rPr>
                <w:spacing w:val="-1"/>
                <w:sz w:val="28"/>
                <w:szCs w:val="28"/>
              </w:rPr>
              <w:t>n:</w:t>
            </w:r>
          </w:p>
          <w:p w14:paraId="7688D212" w14:textId="77777777" w:rsidR="00EB34C2" w:rsidRDefault="00EB34C2">
            <w:pPr>
              <w:spacing w:before="9" w:line="120" w:lineRule="exact"/>
              <w:rPr>
                <w:sz w:val="13"/>
                <w:szCs w:val="13"/>
              </w:rPr>
            </w:pPr>
          </w:p>
          <w:p w14:paraId="79EFF6F8" w14:textId="77777777" w:rsidR="00EB34C2" w:rsidRDefault="00000000">
            <w:pPr>
              <w:ind w:left="737" w:right="-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q</w:t>
            </w:r>
            <w:r>
              <w:rPr>
                <w:spacing w:val="3"/>
                <w:sz w:val="28"/>
                <w:szCs w:val="28"/>
              </w:rPr>
              <w:t>u</w:t>
            </w:r>
            <w:r>
              <w:rPr>
                <w:spacing w:val="-2"/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ý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kh</w:t>
            </w:r>
            <w:r>
              <w:rPr>
                <w:sz w:val="28"/>
                <w:szCs w:val="28"/>
              </w:rPr>
              <w:t>u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bảo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b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2"/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ó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v</w:t>
            </w:r>
            <w:r>
              <w:rPr>
                <w:spacing w:val="-2"/>
                <w:sz w:val="28"/>
                <w:szCs w:val="28"/>
              </w:rPr>
              <w:t>ă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bản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ề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ng</w:t>
            </w:r>
            <w:r>
              <w:rPr>
                <w:spacing w:val="2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ị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cơ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q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q</w:t>
            </w:r>
            <w:r>
              <w:rPr>
                <w:spacing w:val="2"/>
                <w:sz w:val="28"/>
                <w:szCs w:val="28"/>
              </w:rPr>
              <w:t>u</w:t>
            </w:r>
            <w:r>
              <w:rPr>
                <w:spacing w:val="-2"/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ý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à</w:t>
            </w:r>
          </w:p>
          <w:p w14:paraId="05E280CF" w14:textId="77777777" w:rsidR="00EB34C2" w:rsidRDefault="00000000">
            <w:pPr>
              <w:spacing w:before="16" w:line="253" w:lineRule="auto"/>
              <w:ind w:left="29" w:right="-19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-1"/>
                <w:sz w:val="28"/>
                <w:szCs w:val="28"/>
              </w:rPr>
              <w:t>ư</w:t>
            </w:r>
            <w:r>
              <w:rPr>
                <w:sz w:val="28"/>
                <w:szCs w:val="28"/>
              </w:rPr>
              <w:t>ớc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ề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hủ</w:t>
            </w:r>
            <w:r>
              <w:rPr>
                <w:sz w:val="28"/>
                <w:szCs w:val="28"/>
              </w:rPr>
              <w:t>y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pacing w:val="-2"/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ấp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1"/>
                <w:sz w:val="28"/>
                <w:szCs w:val="28"/>
              </w:rPr>
              <w:t>ỉn</w:t>
            </w:r>
            <w:r>
              <w:rPr>
                <w:sz w:val="28"/>
                <w:szCs w:val="28"/>
              </w:rPr>
              <w:t>h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-1"/>
                <w:sz w:val="28"/>
                <w:szCs w:val="28"/>
              </w:rPr>
              <w:t>ìn</w:t>
            </w:r>
            <w:r>
              <w:rPr>
                <w:sz w:val="28"/>
                <w:szCs w:val="28"/>
              </w:rPr>
              <w:t>h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y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an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nh</w:t>
            </w:r>
            <w:r>
              <w:rPr>
                <w:sz w:val="28"/>
                <w:szCs w:val="28"/>
              </w:rPr>
              <w:t>ân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d</w:t>
            </w:r>
            <w:r>
              <w:rPr>
                <w:spacing w:val="-2"/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c</w:t>
            </w:r>
            <w:r>
              <w:rPr>
                <w:spacing w:val="-2"/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p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ỉ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h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p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ê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du</w:t>
            </w:r>
            <w:r>
              <w:rPr>
                <w:spacing w:val="-1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ệt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iều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-1"/>
                <w:sz w:val="28"/>
                <w:szCs w:val="28"/>
              </w:rPr>
              <w:t xml:space="preserve">hỉnh </w:t>
            </w:r>
            <w:r>
              <w:rPr>
                <w:sz w:val="28"/>
                <w:szCs w:val="28"/>
              </w:rPr>
              <w:t>ra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g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2"/>
                <w:sz w:val="28"/>
                <w:szCs w:val="28"/>
              </w:rPr>
              <w:t>ớ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-1"/>
                <w:sz w:val="28"/>
                <w:szCs w:val="28"/>
              </w:rPr>
              <w:t xml:space="preserve"> d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ện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1"/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>ch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k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u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b</w:t>
            </w:r>
            <w:r>
              <w:rPr>
                <w:spacing w:val="-2"/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b</w:t>
            </w:r>
            <w:r>
              <w:rPr>
                <w:spacing w:val="2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ể</w:t>
            </w:r>
            <w:r>
              <w:rPr>
                <w:spacing w:val="-1"/>
                <w:sz w:val="28"/>
                <w:szCs w:val="28"/>
              </w:rPr>
              <w:t>n;</w:t>
            </w:r>
          </w:p>
        </w:tc>
      </w:tr>
      <w:tr w:rsidR="00EB34C2" w14:paraId="79305AB2" w14:textId="77777777">
        <w:trPr>
          <w:trHeight w:hRule="exact" w:val="664"/>
        </w:trPr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</w:tcPr>
          <w:p w14:paraId="4C872F5A" w14:textId="77777777" w:rsidR="00EB34C2" w:rsidRDefault="00000000">
            <w:pPr>
              <w:spacing w:before="9" w:line="252" w:lineRule="auto"/>
              <w:ind w:left="29" w:right="-20" w:firstLine="708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)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q</w:t>
            </w:r>
            <w:r>
              <w:rPr>
                <w:spacing w:val="3"/>
                <w:sz w:val="28"/>
                <w:szCs w:val="28"/>
              </w:rPr>
              <w:t>u</w:t>
            </w:r>
            <w:r>
              <w:rPr>
                <w:spacing w:val="-2"/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ý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kh</w:t>
            </w:r>
            <w:r>
              <w:rPr>
                <w:sz w:val="28"/>
                <w:szCs w:val="28"/>
              </w:rPr>
              <w:t>u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b</w:t>
            </w:r>
            <w:r>
              <w:rPr>
                <w:spacing w:val="-2"/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o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iển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c</w:t>
            </w:r>
            <w:r>
              <w:rPr>
                <w:spacing w:val="-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ủ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2"/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ì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ây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d</w:t>
            </w:r>
            <w:r>
              <w:rPr>
                <w:spacing w:val="-1"/>
                <w:sz w:val="28"/>
                <w:szCs w:val="28"/>
              </w:rPr>
              <w:t>ự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ự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án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đ</w:t>
            </w:r>
            <w:r>
              <w:rPr>
                <w:spacing w:val="2"/>
                <w:sz w:val="28"/>
                <w:szCs w:val="28"/>
              </w:rPr>
              <w:t>i</w:t>
            </w:r>
            <w:r>
              <w:rPr>
                <w:spacing w:val="-2"/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u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1"/>
                <w:sz w:val="28"/>
                <w:szCs w:val="28"/>
              </w:rPr>
              <w:t>ỉn</w:t>
            </w:r>
            <w:r>
              <w:rPr>
                <w:sz w:val="28"/>
                <w:szCs w:val="28"/>
              </w:rPr>
              <w:t>h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ra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h </w:t>
            </w:r>
            <w:r>
              <w:rPr>
                <w:spacing w:val="1"/>
                <w:sz w:val="28"/>
                <w:szCs w:val="28"/>
              </w:rPr>
              <w:t>g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ớ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-1"/>
                <w:sz w:val="28"/>
                <w:szCs w:val="28"/>
              </w:rPr>
              <w:t xml:space="preserve"> d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2"/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í</w:t>
            </w:r>
            <w:r>
              <w:rPr>
                <w:spacing w:val="-2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k</w:t>
            </w:r>
            <w:r>
              <w:rPr>
                <w:spacing w:val="-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u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b</w:t>
            </w:r>
            <w:r>
              <w:rPr>
                <w:spacing w:val="-2"/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iể</w:t>
            </w:r>
            <w:r>
              <w:rPr>
                <w:spacing w:val="-1"/>
                <w:sz w:val="28"/>
                <w:szCs w:val="28"/>
              </w:rPr>
              <w:t>n;</w:t>
            </w:r>
          </w:p>
        </w:tc>
      </w:tr>
    </w:tbl>
    <w:p w14:paraId="4F14580C" w14:textId="77777777" w:rsidR="00EB34C2" w:rsidRDefault="00EB34C2">
      <w:pPr>
        <w:spacing w:before="1" w:line="120" w:lineRule="exact"/>
        <w:rPr>
          <w:sz w:val="12"/>
          <w:szCs w:val="12"/>
        </w:rPr>
      </w:pPr>
    </w:p>
    <w:p w14:paraId="5A82A816" w14:textId="77777777" w:rsidR="00EB34C2" w:rsidRDefault="00000000">
      <w:pPr>
        <w:spacing w:before="24" w:line="253" w:lineRule="auto"/>
        <w:ind w:left="142" w:right="75"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c</w:t>
      </w:r>
      <w:r>
        <w:rPr>
          <w:sz w:val="28"/>
          <w:szCs w:val="28"/>
        </w:rPr>
        <w:t>)</w:t>
      </w:r>
      <w:r>
        <w:rPr>
          <w:spacing w:val="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C</w:t>
      </w:r>
      <w:r>
        <w:rPr>
          <w:sz w:val="28"/>
          <w:szCs w:val="28"/>
        </w:rPr>
        <w:t>ơ</w:t>
      </w:r>
      <w:r>
        <w:rPr>
          <w:spacing w:val="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qu</w:t>
      </w:r>
      <w:r>
        <w:rPr>
          <w:spacing w:val="-5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q</w:t>
      </w:r>
      <w:r>
        <w:rPr>
          <w:spacing w:val="-2"/>
          <w:sz w:val="28"/>
          <w:szCs w:val="28"/>
        </w:rPr>
        <w:t>u</w:t>
      </w:r>
      <w:r>
        <w:rPr>
          <w:spacing w:val="-5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n</w:t>
      </w:r>
      <w:r>
        <w:rPr>
          <w:spacing w:val="-4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n</w:t>
      </w:r>
      <w:r>
        <w:rPr>
          <w:spacing w:val="-5"/>
          <w:sz w:val="28"/>
          <w:szCs w:val="28"/>
        </w:rPr>
        <w:t>ướ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v</w:t>
      </w:r>
      <w:r>
        <w:rPr>
          <w:sz w:val="28"/>
          <w:szCs w:val="28"/>
        </w:rPr>
        <w:t>ề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thủ</w:t>
      </w:r>
      <w:r>
        <w:rPr>
          <w:sz w:val="28"/>
          <w:szCs w:val="28"/>
        </w:rPr>
        <w:t xml:space="preserve">y </w:t>
      </w:r>
      <w:r>
        <w:rPr>
          <w:spacing w:val="-3"/>
          <w:sz w:val="28"/>
          <w:szCs w:val="28"/>
        </w:rPr>
        <w:t>s</w:t>
      </w:r>
      <w:r>
        <w:rPr>
          <w:spacing w:val="-5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5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t</w:t>
      </w:r>
      <w:r>
        <w:rPr>
          <w:spacing w:val="-4"/>
          <w:sz w:val="28"/>
          <w:szCs w:val="28"/>
        </w:rPr>
        <w:t>ỉn</w:t>
      </w:r>
      <w:r>
        <w:rPr>
          <w:sz w:val="28"/>
          <w:szCs w:val="28"/>
        </w:rPr>
        <w:t>h</w:t>
      </w:r>
      <w:r>
        <w:rPr>
          <w:spacing w:val="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ch</w:t>
      </w:r>
      <w:r>
        <w:rPr>
          <w:sz w:val="28"/>
          <w:szCs w:val="28"/>
        </w:rPr>
        <w:t>ủ</w:t>
      </w:r>
      <w:r>
        <w:rPr>
          <w:spacing w:val="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-5"/>
          <w:sz w:val="28"/>
          <w:szCs w:val="28"/>
        </w:rPr>
        <w:t>r</w:t>
      </w:r>
      <w:r>
        <w:rPr>
          <w:sz w:val="28"/>
          <w:szCs w:val="28"/>
        </w:rPr>
        <w:t>ì</w:t>
      </w:r>
      <w:r>
        <w:rPr>
          <w:spacing w:val="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6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c</w:t>
      </w:r>
      <w:r>
        <w:rPr>
          <w:spacing w:val="-4"/>
          <w:sz w:val="28"/>
          <w:szCs w:val="28"/>
        </w:rPr>
        <w:t>h</w:t>
      </w:r>
      <w:r>
        <w:rPr>
          <w:spacing w:val="-6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l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y ý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k</w:t>
      </w:r>
      <w:r>
        <w:rPr>
          <w:spacing w:val="-3"/>
          <w:sz w:val="28"/>
          <w:szCs w:val="28"/>
        </w:rPr>
        <w:t>i</w:t>
      </w:r>
      <w:r>
        <w:rPr>
          <w:spacing w:val="-4"/>
          <w:sz w:val="28"/>
          <w:szCs w:val="28"/>
        </w:rPr>
        <w:t>ế</w:t>
      </w:r>
      <w:r>
        <w:rPr>
          <w:sz w:val="28"/>
          <w:szCs w:val="28"/>
        </w:rPr>
        <w:t xml:space="preserve">n </w:t>
      </w:r>
      <w:r>
        <w:rPr>
          <w:spacing w:val="-5"/>
          <w:sz w:val="28"/>
          <w:szCs w:val="28"/>
        </w:rPr>
        <w:t>c</w:t>
      </w:r>
      <w:r>
        <w:rPr>
          <w:spacing w:val="-4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cộn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đ</w:t>
      </w:r>
      <w:r>
        <w:rPr>
          <w:spacing w:val="-6"/>
          <w:sz w:val="28"/>
          <w:szCs w:val="28"/>
        </w:rPr>
        <w:t>ồ</w:t>
      </w:r>
      <w:r>
        <w:rPr>
          <w:spacing w:val="-4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d</w:t>
      </w:r>
      <w:r>
        <w:rPr>
          <w:spacing w:val="-7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c</w:t>
      </w:r>
      <w:r>
        <w:rPr>
          <w:sz w:val="28"/>
          <w:szCs w:val="28"/>
        </w:rPr>
        <w:t>ư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pacing w:val="-4"/>
          <w:sz w:val="28"/>
          <w:szCs w:val="28"/>
        </w:rPr>
        <w:t>ốn</w:t>
      </w:r>
      <w:r>
        <w:rPr>
          <w:sz w:val="28"/>
          <w:szCs w:val="28"/>
        </w:rPr>
        <w:t xml:space="preserve">g </w:t>
      </w:r>
      <w:r>
        <w:rPr>
          <w:spacing w:val="-3"/>
          <w:sz w:val="28"/>
          <w:szCs w:val="28"/>
        </w:rPr>
        <w:t>h</w:t>
      </w:r>
      <w:r>
        <w:rPr>
          <w:spacing w:val="-5"/>
          <w:sz w:val="28"/>
          <w:szCs w:val="28"/>
        </w:rPr>
        <w:t>ợ</w:t>
      </w:r>
      <w:r>
        <w:rPr>
          <w:sz w:val="28"/>
          <w:szCs w:val="28"/>
        </w:rPr>
        <w:t xml:space="preserve">p </w:t>
      </w:r>
      <w:r>
        <w:rPr>
          <w:spacing w:val="-4"/>
          <w:sz w:val="28"/>
          <w:szCs w:val="28"/>
        </w:rPr>
        <w:t>ph</w:t>
      </w:r>
      <w:r>
        <w:rPr>
          <w:spacing w:val="-5"/>
          <w:sz w:val="28"/>
          <w:szCs w:val="28"/>
        </w:rPr>
        <w:t>á</w:t>
      </w:r>
      <w:r>
        <w:rPr>
          <w:sz w:val="28"/>
          <w:szCs w:val="28"/>
        </w:rPr>
        <w:t xml:space="preserve">p </w:t>
      </w:r>
      <w:r>
        <w:rPr>
          <w:spacing w:val="-4"/>
          <w:sz w:val="28"/>
          <w:szCs w:val="28"/>
        </w:rPr>
        <w:t>t</w:t>
      </w:r>
      <w:r>
        <w:rPr>
          <w:spacing w:val="-5"/>
          <w:sz w:val="28"/>
          <w:szCs w:val="28"/>
        </w:rPr>
        <w:t>r</w:t>
      </w:r>
      <w:r>
        <w:rPr>
          <w:spacing w:val="-4"/>
          <w:sz w:val="28"/>
          <w:szCs w:val="28"/>
        </w:rPr>
        <w:t>o</w:t>
      </w:r>
      <w:r>
        <w:rPr>
          <w:spacing w:val="-6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x</w:t>
      </w:r>
      <w:r>
        <w:rPr>
          <w:spacing w:val="-4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qu</w:t>
      </w:r>
      <w:r>
        <w:rPr>
          <w:spacing w:val="-7"/>
          <w:sz w:val="28"/>
          <w:szCs w:val="28"/>
        </w:rPr>
        <w:t>a</w:t>
      </w:r>
      <w:r>
        <w:rPr>
          <w:spacing w:val="-4"/>
          <w:sz w:val="28"/>
          <w:szCs w:val="28"/>
        </w:rPr>
        <w:t>n</w:t>
      </w:r>
      <w:r>
        <w:rPr>
          <w:sz w:val="28"/>
          <w:szCs w:val="28"/>
        </w:rPr>
        <w:t xml:space="preserve">h </w:t>
      </w:r>
      <w:r>
        <w:rPr>
          <w:spacing w:val="-4"/>
          <w:sz w:val="28"/>
          <w:szCs w:val="28"/>
        </w:rPr>
        <w:t>kh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-5"/>
          <w:sz w:val="28"/>
          <w:szCs w:val="28"/>
        </w:rPr>
        <w:t>ả</w:t>
      </w:r>
      <w:r>
        <w:rPr>
          <w:sz w:val="28"/>
          <w:szCs w:val="28"/>
        </w:rPr>
        <w:t>o</w:t>
      </w:r>
      <w:r>
        <w:rPr>
          <w:spacing w:val="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t</w:t>
      </w:r>
      <w:r>
        <w:rPr>
          <w:spacing w:val="-4"/>
          <w:sz w:val="28"/>
          <w:szCs w:val="28"/>
        </w:rPr>
        <w:t>ồ</w:t>
      </w:r>
      <w:r>
        <w:rPr>
          <w:sz w:val="28"/>
          <w:szCs w:val="28"/>
        </w:rPr>
        <w:t xml:space="preserve">n </w:t>
      </w:r>
      <w:r>
        <w:rPr>
          <w:spacing w:val="-4"/>
          <w:sz w:val="28"/>
          <w:szCs w:val="28"/>
        </w:rPr>
        <w:t>b</w:t>
      </w:r>
      <w:r>
        <w:rPr>
          <w:spacing w:val="-3"/>
          <w:sz w:val="28"/>
          <w:szCs w:val="28"/>
        </w:rPr>
        <w:t>i</w:t>
      </w:r>
      <w:r>
        <w:rPr>
          <w:spacing w:val="-5"/>
          <w:sz w:val="28"/>
          <w:szCs w:val="28"/>
        </w:rPr>
        <w:t>ể</w:t>
      </w:r>
      <w:r>
        <w:rPr>
          <w:sz w:val="28"/>
          <w:szCs w:val="28"/>
        </w:rPr>
        <w:t xml:space="preserve">n </w:t>
      </w:r>
      <w:r>
        <w:rPr>
          <w:spacing w:val="-3"/>
          <w:sz w:val="28"/>
          <w:szCs w:val="28"/>
        </w:rPr>
        <w:t>v</w:t>
      </w:r>
      <w:r>
        <w:rPr>
          <w:sz w:val="28"/>
          <w:szCs w:val="28"/>
        </w:rPr>
        <w:t xml:space="preserve">ề </w:t>
      </w:r>
      <w:r>
        <w:rPr>
          <w:spacing w:val="-4"/>
          <w:sz w:val="28"/>
          <w:szCs w:val="28"/>
        </w:rPr>
        <w:t>ph</w:t>
      </w:r>
      <w:r>
        <w:rPr>
          <w:spacing w:val="-6"/>
          <w:sz w:val="28"/>
          <w:szCs w:val="28"/>
        </w:rPr>
        <w:t>ư</w:t>
      </w:r>
      <w:r>
        <w:rPr>
          <w:spacing w:val="-4"/>
          <w:sz w:val="28"/>
          <w:szCs w:val="28"/>
        </w:rPr>
        <w:t>ơn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á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đ</w:t>
      </w:r>
      <w:r>
        <w:rPr>
          <w:spacing w:val="-3"/>
          <w:sz w:val="28"/>
          <w:szCs w:val="28"/>
        </w:rPr>
        <w:t>i</w:t>
      </w:r>
      <w:r>
        <w:rPr>
          <w:spacing w:val="-5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6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c</w:t>
      </w:r>
      <w:r>
        <w:rPr>
          <w:spacing w:val="-3"/>
          <w:sz w:val="28"/>
          <w:szCs w:val="28"/>
        </w:rPr>
        <w:t>h</w:t>
      </w:r>
      <w:r>
        <w:rPr>
          <w:spacing w:val="-4"/>
          <w:sz w:val="28"/>
          <w:szCs w:val="28"/>
        </w:rPr>
        <w:t>ỉn</w:t>
      </w:r>
      <w:r>
        <w:rPr>
          <w:spacing w:val="-6"/>
          <w:sz w:val="28"/>
          <w:szCs w:val="28"/>
        </w:rPr>
        <w:t>h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b</w:t>
      </w:r>
      <w:r>
        <w:rPr>
          <w:spacing w:val="-5"/>
          <w:sz w:val="28"/>
          <w:szCs w:val="28"/>
        </w:rPr>
        <w:t>ả</w:t>
      </w:r>
      <w:r>
        <w:rPr>
          <w:sz w:val="28"/>
          <w:szCs w:val="28"/>
        </w:rPr>
        <w:t>o</w:t>
      </w:r>
      <w:r>
        <w:rPr>
          <w:spacing w:val="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đ</w:t>
      </w:r>
      <w:r>
        <w:rPr>
          <w:spacing w:val="-5"/>
          <w:sz w:val="28"/>
          <w:szCs w:val="28"/>
        </w:rPr>
        <w:t>ả</w:t>
      </w:r>
      <w:r>
        <w:rPr>
          <w:sz w:val="28"/>
          <w:szCs w:val="28"/>
        </w:rPr>
        <w:t xml:space="preserve">m </w:t>
      </w:r>
      <w:r>
        <w:rPr>
          <w:spacing w:val="-3"/>
          <w:sz w:val="28"/>
          <w:szCs w:val="28"/>
        </w:rPr>
        <w:t>t</w:t>
      </w:r>
      <w:r>
        <w:rPr>
          <w:spacing w:val="-4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th</w:t>
      </w:r>
      <w:r>
        <w:rPr>
          <w:spacing w:val="-3"/>
          <w:sz w:val="28"/>
          <w:szCs w:val="28"/>
        </w:rPr>
        <w:t>i</w:t>
      </w:r>
      <w:r>
        <w:rPr>
          <w:spacing w:val="-5"/>
          <w:sz w:val="28"/>
          <w:szCs w:val="28"/>
        </w:rPr>
        <w:t>ể</w:t>
      </w:r>
      <w:r>
        <w:rPr>
          <w:sz w:val="28"/>
          <w:szCs w:val="28"/>
        </w:rPr>
        <w:t>u</w:t>
      </w:r>
      <w:r>
        <w:rPr>
          <w:spacing w:val="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70</w:t>
      </w:r>
      <w:r>
        <w:rPr>
          <w:sz w:val="28"/>
          <w:szCs w:val="28"/>
        </w:rPr>
        <w:t>%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ý</w:t>
      </w:r>
      <w:r>
        <w:rPr>
          <w:spacing w:val="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k</w:t>
      </w:r>
      <w:r>
        <w:rPr>
          <w:spacing w:val="-3"/>
          <w:sz w:val="28"/>
          <w:szCs w:val="28"/>
        </w:rPr>
        <w:t>i</w:t>
      </w:r>
      <w:r>
        <w:rPr>
          <w:spacing w:val="-5"/>
          <w:sz w:val="28"/>
          <w:szCs w:val="28"/>
        </w:rPr>
        <w:t>ế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c</w:t>
      </w:r>
      <w:r>
        <w:rPr>
          <w:spacing w:val="-6"/>
          <w:sz w:val="28"/>
          <w:szCs w:val="28"/>
        </w:rPr>
        <w:t>ộ</w:t>
      </w:r>
      <w:r>
        <w:rPr>
          <w:spacing w:val="-4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đ</w:t>
      </w:r>
      <w:r>
        <w:rPr>
          <w:spacing w:val="-4"/>
          <w:sz w:val="28"/>
          <w:szCs w:val="28"/>
        </w:rPr>
        <w:t>ồ</w:t>
      </w:r>
      <w:r>
        <w:rPr>
          <w:spacing w:val="-6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d</w:t>
      </w:r>
      <w:r>
        <w:rPr>
          <w:spacing w:val="-5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c</w:t>
      </w:r>
      <w:r>
        <w:rPr>
          <w:sz w:val="28"/>
          <w:szCs w:val="28"/>
        </w:rPr>
        <w:t>ư</w:t>
      </w:r>
      <w:r>
        <w:rPr>
          <w:spacing w:val="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v</w:t>
      </w:r>
      <w:r>
        <w:rPr>
          <w:spacing w:val="-7"/>
          <w:sz w:val="28"/>
          <w:szCs w:val="28"/>
        </w:rPr>
        <w:t>ă</w:t>
      </w:r>
      <w:r>
        <w:rPr>
          <w:sz w:val="28"/>
          <w:szCs w:val="28"/>
        </w:rPr>
        <w:t xml:space="preserve">n </w:t>
      </w:r>
      <w:r>
        <w:rPr>
          <w:spacing w:val="-4"/>
          <w:sz w:val="28"/>
          <w:szCs w:val="28"/>
        </w:rPr>
        <w:t>b</w:t>
      </w:r>
      <w:r>
        <w:rPr>
          <w:spacing w:val="-5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l</w:t>
      </w:r>
      <w:r>
        <w:rPr>
          <w:spacing w:val="-5"/>
          <w:sz w:val="28"/>
          <w:szCs w:val="28"/>
        </w:rPr>
        <w:t>ấ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ý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k</w:t>
      </w:r>
      <w:r>
        <w:rPr>
          <w:spacing w:val="-3"/>
          <w:sz w:val="28"/>
          <w:szCs w:val="28"/>
        </w:rPr>
        <w:t>i</w:t>
      </w:r>
      <w:r>
        <w:rPr>
          <w:spacing w:val="-5"/>
          <w:sz w:val="28"/>
          <w:szCs w:val="28"/>
        </w:rPr>
        <w:t>ế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cá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S</w:t>
      </w:r>
      <w:r>
        <w:rPr>
          <w:spacing w:val="-5"/>
          <w:sz w:val="28"/>
          <w:szCs w:val="28"/>
        </w:rPr>
        <w:t>ở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ng</w:t>
      </w:r>
      <w:r>
        <w:rPr>
          <w:spacing w:val="-5"/>
          <w:sz w:val="28"/>
          <w:szCs w:val="28"/>
        </w:rPr>
        <w:t>à</w:t>
      </w:r>
      <w:r>
        <w:rPr>
          <w:spacing w:val="-4"/>
          <w:sz w:val="28"/>
          <w:szCs w:val="28"/>
        </w:rPr>
        <w:t>nh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b</w:t>
      </w:r>
      <w:r>
        <w:rPr>
          <w:spacing w:val="-5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nh</w:t>
      </w:r>
      <w:r>
        <w:rPr>
          <w:spacing w:val="-5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d</w:t>
      </w:r>
      <w:r>
        <w:rPr>
          <w:spacing w:val="-5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-5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hu</w:t>
      </w:r>
      <w:r>
        <w:rPr>
          <w:spacing w:val="-8"/>
          <w:sz w:val="28"/>
          <w:szCs w:val="28"/>
        </w:rPr>
        <w:t>y</w:t>
      </w:r>
      <w:r>
        <w:rPr>
          <w:spacing w:val="-5"/>
          <w:sz w:val="28"/>
          <w:szCs w:val="28"/>
        </w:rPr>
        <w:t>ệ</w:t>
      </w:r>
      <w:r>
        <w:rPr>
          <w:spacing w:val="-4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5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x</w:t>
      </w:r>
      <w:r>
        <w:rPr>
          <w:sz w:val="28"/>
          <w:szCs w:val="28"/>
        </w:rPr>
        <w:t>ã</w:t>
      </w:r>
      <w:r>
        <w:rPr>
          <w:spacing w:val="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li</w:t>
      </w:r>
      <w:r>
        <w:rPr>
          <w:spacing w:val="-5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qu</w:t>
      </w:r>
      <w:r>
        <w:rPr>
          <w:spacing w:val="-5"/>
          <w:sz w:val="28"/>
          <w:szCs w:val="28"/>
        </w:rPr>
        <w:t>a</w:t>
      </w:r>
      <w:r>
        <w:rPr>
          <w:spacing w:val="-3"/>
          <w:sz w:val="28"/>
          <w:szCs w:val="28"/>
        </w:rPr>
        <w:t>n</w:t>
      </w:r>
      <w:r>
        <w:rPr>
          <w:sz w:val="28"/>
          <w:szCs w:val="28"/>
        </w:rPr>
        <w:t>;</w:t>
      </w:r>
      <w:r>
        <w:rPr>
          <w:spacing w:val="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ời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ạn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ngày</w:t>
      </w:r>
      <w:r>
        <w:rPr>
          <w:spacing w:val="-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k</w:t>
      </w:r>
      <w:r>
        <w:rPr>
          <w:sz w:val="28"/>
          <w:szCs w:val="28"/>
        </w:rPr>
        <w:t>ể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1"/>
          <w:sz w:val="28"/>
          <w:szCs w:val="28"/>
        </w:rPr>
        <w:t xml:space="preserve"> ng</w:t>
      </w:r>
      <w:r>
        <w:rPr>
          <w:sz w:val="28"/>
          <w:szCs w:val="28"/>
        </w:rPr>
        <w:t>ày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ận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đư</w:t>
      </w:r>
      <w:r>
        <w:rPr>
          <w:spacing w:val="1"/>
          <w:sz w:val="28"/>
          <w:szCs w:val="28"/>
        </w:rPr>
        <w:t>ợ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gh</w:t>
      </w:r>
      <w:r>
        <w:rPr>
          <w:sz w:val="28"/>
          <w:szCs w:val="28"/>
        </w:rPr>
        <w:t>ị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ý,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 được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lấ</w:t>
      </w:r>
      <w:r>
        <w:rPr>
          <w:sz w:val="28"/>
          <w:szCs w:val="28"/>
        </w:rPr>
        <w:t>y ý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rá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ệm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góp ý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2"/>
          <w:sz w:val="28"/>
          <w:szCs w:val="28"/>
        </w:rPr>
        <w:t>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ă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pacing w:val="-1"/>
          <w:sz w:val="28"/>
          <w:szCs w:val="28"/>
        </w:rPr>
        <w:t>n;</w:t>
      </w:r>
    </w:p>
    <w:p w14:paraId="61774B20" w14:textId="77777777" w:rsidR="00EB34C2" w:rsidRDefault="00EB34C2">
      <w:pPr>
        <w:spacing w:before="2" w:line="120" w:lineRule="exact"/>
        <w:rPr>
          <w:sz w:val="12"/>
          <w:szCs w:val="12"/>
        </w:rPr>
      </w:pPr>
    </w:p>
    <w:p w14:paraId="388A037C" w14:textId="77777777" w:rsidR="00EB34C2" w:rsidRDefault="00000000">
      <w:pPr>
        <w:spacing w:line="253" w:lineRule="auto"/>
        <w:ind w:left="142" w:right="86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)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2"/>
          <w:sz w:val="28"/>
          <w:szCs w:val="28"/>
        </w:rPr>
        <w:t>u</w:t>
      </w:r>
      <w:r>
        <w:rPr>
          <w:sz w:val="28"/>
          <w:szCs w:val="28"/>
        </w:rPr>
        <w:t>ản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1"/>
          <w:sz w:val="28"/>
          <w:szCs w:val="28"/>
        </w:rPr>
        <w:t xml:space="preserve"> nư</w:t>
      </w:r>
      <w:r>
        <w:rPr>
          <w:sz w:val="28"/>
          <w:szCs w:val="28"/>
        </w:rPr>
        <w:t>ớc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z w:val="28"/>
          <w:szCs w:val="28"/>
        </w:rPr>
        <w:t>ề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 cấp</w:t>
      </w:r>
      <w:r>
        <w:rPr>
          <w:spacing w:val="2"/>
          <w:sz w:val="28"/>
          <w:szCs w:val="28"/>
        </w:rPr>
        <w:t xml:space="preserve"> t</w:t>
      </w:r>
      <w:r>
        <w:rPr>
          <w:spacing w:val="-1"/>
          <w:sz w:val="28"/>
          <w:szCs w:val="28"/>
        </w:rPr>
        <w:t>ỉn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ìn</w:t>
      </w:r>
      <w:r>
        <w:rPr>
          <w:sz w:val="28"/>
          <w:szCs w:val="28"/>
        </w:rPr>
        <w:t>h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an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ân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 cấp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1"/>
          <w:sz w:val="28"/>
          <w:szCs w:val="28"/>
        </w:rPr>
        <w:t>ỉ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hẩm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địn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d</w:t>
      </w:r>
      <w:r>
        <w:rPr>
          <w:sz w:val="28"/>
          <w:szCs w:val="28"/>
        </w:rPr>
        <w:t>ự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án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hỉ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</w:t>
      </w:r>
      <w:r>
        <w:rPr>
          <w:sz w:val="28"/>
          <w:szCs w:val="28"/>
        </w:rPr>
        <w:t>iớ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d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í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u</w:t>
      </w:r>
      <w:r>
        <w:rPr>
          <w:spacing w:val="-2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iể</w:t>
      </w:r>
      <w:r>
        <w:rPr>
          <w:spacing w:val="1"/>
          <w:sz w:val="28"/>
          <w:szCs w:val="28"/>
        </w:rPr>
        <w:t>n.</w:t>
      </w:r>
    </w:p>
    <w:p w14:paraId="21B4855D" w14:textId="77777777" w:rsidR="00EB34C2" w:rsidRDefault="00EB34C2">
      <w:pPr>
        <w:spacing w:before="8" w:line="100" w:lineRule="exact"/>
        <w:rPr>
          <w:sz w:val="11"/>
          <w:szCs w:val="11"/>
        </w:rPr>
      </w:pPr>
    </w:p>
    <w:p w14:paraId="256D080B" w14:textId="77777777" w:rsidR="00EB34C2" w:rsidRDefault="00000000">
      <w:pPr>
        <w:ind w:left="850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H</w:t>
      </w:r>
      <w:r>
        <w:rPr>
          <w:sz w:val="28"/>
          <w:szCs w:val="28"/>
        </w:rPr>
        <w:t>ồ</w:t>
      </w:r>
      <w:r>
        <w:rPr>
          <w:spacing w:val="1"/>
          <w:sz w:val="28"/>
          <w:szCs w:val="28"/>
        </w:rPr>
        <w:t xml:space="preserve"> s</w:t>
      </w:r>
      <w:r>
        <w:rPr>
          <w:sz w:val="28"/>
          <w:szCs w:val="28"/>
        </w:rPr>
        <w:t>ơ</w:t>
      </w:r>
      <w:r>
        <w:rPr>
          <w:spacing w:val="-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g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ẩm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</w:t>
      </w:r>
      <w:r>
        <w:rPr>
          <w:spacing w:val="1"/>
          <w:sz w:val="28"/>
          <w:szCs w:val="28"/>
        </w:rPr>
        <w:t>ồ</w:t>
      </w:r>
      <w:r>
        <w:rPr>
          <w:spacing w:val="-5"/>
          <w:sz w:val="28"/>
          <w:szCs w:val="28"/>
        </w:rPr>
        <w:t>m:</w:t>
      </w:r>
    </w:p>
    <w:p w14:paraId="62DA5DDE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6E4FFF9D" w14:textId="77777777" w:rsidR="00EB34C2" w:rsidRDefault="00000000">
      <w:pPr>
        <w:spacing w:line="254" w:lineRule="auto"/>
        <w:ind w:left="142" w:right="83" w:firstLine="708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ờ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ìn</w:t>
      </w:r>
      <w:r>
        <w:rPr>
          <w:sz w:val="28"/>
          <w:szCs w:val="28"/>
        </w:rPr>
        <w:t>h</w:t>
      </w:r>
      <w:r>
        <w:rPr>
          <w:spacing w:val="29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gh</w:t>
      </w:r>
      <w:r>
        <w:rPr>
          <w:sz w:val="28"/>
          <w:szCs w:val="28"/>
        </w:rPr>
        <w:t>ị</w:t>
      </w:r>
      <w:r>
        <w:rPr>
          <w:spacing w:val="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ẩm</w:t>
      </w:r>
      <w:r>
        <w:rPr>
          <w:spacing w:val="2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1"/>
          <w:sz w:val="28"/>
          <w:szCs w:val="28"/>
        </w:rPr>
        <w:t>ịn</w:t>
      </w:r>
      <w:r>
        <w:rPr>
          <w:sz w:val="28"/>
          <w:szCs w:val="28"/>
        </w:rPr>
        <w:t>h</w:t>
      </w:r>
      <w:r>
        <w:rPr>
          <w:spacing w:val="27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d</w:t>
      </w:r>
      <w:r>
        <w:rPr>
          <w:sz w:val="28"/>
          <w:szCs w:val="28"/>
        </w:rPr>
        <w:t>ự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án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ỉn</w:t>
      </w:r>
      <w:r>
        <w:rPr>
          <w:sz w:val="28"/>
          <w:szCs w:val="28"/>
        </w:rPr>
        <w:t>h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ra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ớ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í</w:t>
      </w:r>
      <w:r>
        <w:rPr>
          <w:sz w:val="28"/>
          <w:szCs w:val="28"/>
        </w:rPr>
        <w:t>ch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u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iể</w:t>
      </w:r>
      <w:r>
        <w:rPr>
          <w:spacing w:val="-1"/>
          <w:sz w:val="28"/>
          <w:szCs w:val="28"/>
        </w:rPr>
        <w:t>n;</w:t>
      </w:r>
    </w:p>
    <w:p w14:paraId="0E0E0E71" w14:textId="77777777" w:rsidR="00EB34C2" w:rsidRDefault="00EB34C2">
      <w:pPr>
        <w:spacing w:before="8" w:line="100" w:lineRule="exact"/>
        <w:rPr>
          <w:sz w:val="11"/>
          <w:szCs w:val="11"/>
        </w:rPr>
      </w:pPr>
    </w:p>
    <w:p w14:paraId="4C4CC7D0" w14:textId="77777777" w:rsidR="00EB34C2" w:rsidRDefault="00000000">
      <w:pPr>
        <w:spacing w:line="300" w:lineRule="exact"/>
        <w:ind w:left="850"/>
        <w:rPr>
          <w:sz w:val="28"/>
          <w:szCs w:val="28"/>
        </w:rPr>
        <w:sectPr w:rsidR="00EB34C2">
          <w:headerReference w:type="default" r:id="rId7"/>
          <w:pgSz w:w="11920" w:h="16860"/>
          <w:pgMar w:top="820" w:right="1000" w:bottom="280" w:left="1560" w:header="589" w:footer="0" w:gutter="0"/>
          <w:pgNumType w:start="2"/>
          <w:cols w:space="720"/>
        </w:sectPr>
      </w:pPr>
      <w:r>
        <w:rPr>
          <w:spacing w:val="1"/>
          <w:position w:val="-1"/>
          <w:sz w:val="28"/>
          <w:szCs w:val="28"/>
        </w:rPr>
        <w:t>b</w:t>
      </w:r>
      <w:r>
        <w:rPr>
          <w:position w:val="-1"/>
          <w:sz w:val="28"/>
          <w:szCs w:val="28"/>
        </w:rPr>
        <w:t>)</w:t>
      </w:r>
      <w:r>
        <w:rPr>
          <w:spacing w:val="14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B</w:t>
      </w:r>
      <w:r>
        <w:rPr>
          <w:spacing w:val="-2"/>
          <w:position w:val="-1"/>
          <w:sz w:val="28"/>
          <w:szCs w:val="28"/>
        </w:rPr>
        <w:t>á</w:t>
      </w:r>
      <w:r>
        <w:rPr>
          <w:position w:val="-1"/>
          <w:sz w:val="28"/>
          <w:szCs w:val="28"/>
        </w:rPr>
        <w:t>o</w:t>
      </w:r>
      <w:r>
        <w:rPr>
          <w:spacing w:val="15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c</w:t>
      </w:r>
      <w:r>
        <w:rPr>
          <w:spacing w:val="-1"/>
          <w:position w:val="-1"/>
          <w:sz w:val="28"/>
          <w:szCs w:val="28"/>
        </w:rPr>
        <w:t>á</w:t>
      </w:r>
      <w:r>
        <w:rPr>
          <w:position w:val="-1"/>
          <w:sz w:val="28"/>
          <w:szCs w:val="28"/>
        </w:rPr>
        <w:t>o</w:t>
      </w:r>
      <w:r>
        <w:rPr>
          <w:spacing w:val="1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t</w:t>
      </w:r>
      <w:r>
        <w:rPr>
          <w:spacing w:val="-1"/>
          <w:position w:val="-1"/>
          <w:sz w:val="28"/>
          <w:szCs w:val="28"/>
        </w:rPr>
        <w:t>h</w:t>
      </w:r>
      <w:r>
        <w:rPr>
          <w:spacing w:val="1"/>
          <w:position w:val="-1"/>
          <w:sz w:val="28"/>
          <w:szCs w:val="28"/>
        </w:rPr>
        <w:t>u</w:t>
      </w:r>
      <w:r>
        <w:rPr>
          <w:spacing w:val="-2"/>
          <w:position w:val="-1"/>
          <w:sz w:val="28"/>
          <w:szCs w:val="28"/>
        </w:rPr>
        <w:t>y</w:t>
      </w:r>
      <w:r>
        <w:rPr>
          <w:position w:val="-1"/>
          <w:sz w:val="28"/>
          <w:szCs w:val="28"/>
        </w:rPr>
        <w:t>ết</w:t>
      </w:r>
      <w:r>
        <w:rPr>
          <w:spacing w:val="15"/>
          <w:position w:val="-1"/>
          <w:sz w:val="28"/>
          <w:szCs w:val="28"/>
        </w:rPr>
        <w:t xml:space="preserve"> </w:t>
      </w:r>
      <w:r>
        <w:rPr>
          <w:spacing w:val="-5"/>
          <w:position w:val="-1"/>
          <w:sz w:val="28"/>
          <w:szCs w:val="28"/>
        </w:rPr>
        <w:t>m</w:t>
      </w:r>
      <w:r>
        <w:rPr>
          <w:spacing w:val="3"/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h</w:t>
      </w:r>
      <w:r>
        <w:rPr>
          <w:spacing w:val="12"/>
          <w:position w:val="-1"/>
          <w:sz w:val="28"/>
          <w:szCs w:val="28"/>
        </w:rPr>
        <w:t xml:space="preserve"> </w:t>
      </w:r>
      <w:r>
        <w:rPr>
          <w:spacing w:val="3"/>
          <w:position w:val="-1"/>
          <w:sz w:val="28"/>
          <w:szCs w:val="28"/>
        </w:rPr>
        <w:t>d</w:t>
      </w:r>
      <w:r>
        <w:rPr>
          <w:position w:val="-1"/>
          <w:sz w:val="28"/>
          <w:szCs w:val="28"/>
        </w:rPr>
        <w:t>ự</w:t>
      </w:r>
      <w:r>
        <w:rPr>
          <w:spacing w:val="13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á</w:t>
      </w:r>
      <w:r>
        <w:rPr>
          <w:position w:val="-1"/>
          <w:sz w:val="28"/>
          <w:szCs w:val="28"/>
        </w:rPr>
        <w:t>n</w:t>
      </w:r>
      <w:r>
        <w:rPr>
          <w:spacing w:val="15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đ</w:t>
      </w:r>
      <w:r>
        <w:rPr>
          <w:spacing w:val="2"/>
          <w:position w:val="-1"/>
          <w:sz w:val="28"/>
          <w:szCs w:val="28"/>
        </w:rPr>
        <w:t>i</w:t>
      </w:r>
      <w:r>
        <w:rPr>
          <w:spacing w:val="-2"/>
          <w:position w:val="-1"/>
          <w:sz w:val="28"/>
          <w:szCs w:val="28"/>
        </w:rPr>
        <w:t>ề</w:t>
      </w:r>
      <w:r>
        <w:rPr>
          <w:position w:val="-1"/>
          <w:sz w:val="28"/>
          <w:szCs w:val="28"/>
        </w:rPr>
        <w:t>u</w:t>
      </w:r>
      <w:r>
        <w:rPr>
          <w:spacing w:val="15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c</w:t>
      </w:r>
      <w:r>
        <w:rPr>
          <w:spacing w:val="2"/>
          <w:position w:val="-1"/>
          <w:sz w:val="28"/>
          <w:szCs w:val="28"/>
        </w:rPr>
        <w:t>h</w:t>
      </w:r>
      <w:r>
        <w:rPr>
          <w:spacing w:val="-1"/>
          <w:position w:val="-1"/>
          <w:sz w:val="28"/>
          <w:szCs w:val="28"/>
        </w:rPr>
        <w:t>ỉn</w:t>
      </w:r>
      <w:r>
        <w:rPr>
          <w:position w:val="-1"/>
          <w:sz w:val="28"/>
          <w:szCs w:val="28"/>
        </w:rPr>
        <w:t>h</w:t>
      </w:r>
      <w:r>
        <w:rPr>
          <w:spacing w:val="15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r</w:t>
      </w:r>
      <w:r>
        <w:rPr>
          <w:position w:val="-1"/>
          <w:sz w:val="28"/>
          <w:szCs w:val="28"/>
        </w:rPr>
        <w:t>a</w:t>
      </w:r>
      <w:r>
        <w:rPr>
          <w:spacing w:val="-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h</w:t>
      </w:r>
      <w:r>
        <w:rPr>
          <w:spacing w:val="15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g</w:t>
      </w:r>
      <w:r>
        <w:rPr>
          <w:spacing w:val="2"/>
          <w:position w:val="-1"/>
          <w:sz w:val="28"/>
          <w:szCs w:val="28"/>
        </w:rPr>
        <w:t>i</w:t>
      </w:r>
      <w:r>
        <w:rPr>
          <w:spacing w:val="-2"/>
          <w:position w:val="-1"/>
          <w:sz w:val="28"/>
          <w:szCs w:val="28"/>
        </w:rPr>
        <w:t>ớ</w:t>
      </w:r>
      <w:r>
        <w:rPr>
          <w:spacing w:val="1"/>
          <w:position w:val="-1"/>
          <w:sz w:val="28"/>
          <w:szCs w:val="28"/>
        </w:rPr>
        <w:t>i</w:t>
      </w:r>
      <w:r>
        <w:rPr>
          <w:position w:val="-1"/>
          <w:sz w:val="28"/>
          <w:szCs w:val="28"/>
        </w:rPr>
        <w:t>,</w:t>
      </w:r>
      <w:r>
        <w:rPr>
          <w:spacing w:val="13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d</w:t>
      </w:r>
      <w:r>
        <w:rPr>
          <w:spacing w:val="2"/>
          <w:position w:val="-1"/>
          <w:sz w:val="28"/>
          <w:szCs w:val="28"/>
        </w:rPr>
        <w:t>i</w:t>
      </w:r>
      <w:r>
        <w:rPr>
          <w:spacing w:val="-2"/>
          <w:position w:val="-1"/>
          <w:sz w:val="28"/>
          <w:szCs w:val="28"/>
        </w:rPr>
        <w:t>ệ</w:t>
      </w:r>
      <w:r>
        <w:rPr>
          <w:position w:val="-1"/>
          <w:sz w:val="28"/>
          <w:szCs w:val="28"/>
        </w:rPr>
        <w:t>n</w:t>
      </w:r>
      <w:r>
        <w:rPr>
          <w:spacing w:val="15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t</w:t>
      </w:r>
      <w:r>
        <w:rPr>
          <w:spacing w:val="1"/>
          <w:position w:val="-1"/>
          <w:sz w:val="28"/>
          <w:szCs w:val="28"/>
        </w:rPr>
        <w:t>í</w:t>
      </w:r>
      <w:r>
        <w:rPr>
          <w:spacing w:val="-2"/>
          <w:position w:val="-1"/>
          <w:sz w:val="28"/>
          <w:szCs w:val="28"/>
        </w:rPr>
        <w:t>c</w:t>
      </w:r>
      <w:r>
        <w:rPr>
          <w:position w:val="-1"/>
          <w:sz w:val="28"/>
          <w:szCs w:val="28"/>
        </w:rPr>
        <w:t>h</w:t>
      </w:r>
      <w:r>
        <w:rPr>
          <w:spacing w:val="15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kh</w:t>
      </w:r>
      <w:r>
        <w:rPr>
          <w:position w:val="-1"/>
          <w:sz w:val="28"/>
          <w:szCs w:val="28"/>
        </w:rPr>
        <w:t>u</w:t>
      </w:r>
      <w:r>
        <w:rPr>
          <w:spacing w:val="15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b</w:t>
      </w:r>
      <w:r>
        <w:rPr>
          <w:position w:val="-1"/>
          <w:sz w:val="28"/>
          <w:szCs w:val="28"/>
        </w:rPr>
        <w:t>ảo</w:t>
      </w:r>
      <w:r>
        <w:rPr>
          <w:spacing w:val="12"/>
          <w:position w:val="-1"/>
          <w:sz w:val="28"/>
          <w:szCs w:val="28"/>
        </w:rPr>
        <w:t xml:space="preserve"> </w:t>
      </w:r>
      <w:r>
        <w:rPr>
          <w:spacing w:val="2"/>
          <w:position w:val="-1"/>
          <w:sz w:val="28"/>
          <w:szCs w:val="28"/>
        </w:rPr>
        <w:t>t</w:t>
      </w:r>
      <w:r>
        <w:rPr>
          <w:spacing w:val="-1"/>
          <w:position w:val="-1"/>
          <w:sz w:val="28"/>
          <w:szCs w:val="28"/>
        </w:rPr>
        <w:t>ồ</w:t>
      </w:r>
      <w:r>
        <w:rPr>
          <w:position w:val="-1"/>
          <w:sz w:val="28"/>
          <w:szCs w:val="28"/>
        </w:rPr>
        <w:t>n</w:t>
      </w:r>
    </w:p>
    <w:p w14:paraId="389A4A55" w14:textId="77777777" w:rsidR="00EB34C2" w:rsidRDefault="00000000">
      <w:pPr>
        <w:spacing w:before="24"/>
        <w:ind w:left="142" w:right="-62"/>
        <w:rPr>
          <w:sz w:val="28"/>
          <w:szCs w:val="28"/>
        </w:rPr>
      </w:pPr>
      <w:r>
        <w:rPr>
          <w:spacing w:val="1"/>
          <w:sz w:val="28"/>
          <w:szCs w:val="28"/>
        </w:rPr>
        <w:t>bi</w:t>
      </w:r>
      <w:r>
        <w:rPr>
          <w:spacing w:val="-2"/>
          <w:sz w:val="28"/>
          <w:szCs w:val="28"/>
        </w:rPr>
        <w:t>ể</w:t>
      </w:r>
      <w:r>
        <w:rPr>
          <w:spacing w:val="-1"/>
          <w:sz w:val="28"/>
          <w:szCs w:val="28"/>
        </w:rPr>
        <w:t>n;</w:t>
      </w:r>
    </w:p>
    <w:p w14:paraId="12227B91" w14:textId="77777777" w:rsidR="00EB34C2" w:rsidRDefault="00000000">
      <w:pPr>
        <w:spacing w:line="200" w:lineRule="exact"/>
      </w:pPr>
      <w:r>
        <w:br w:type="column"/>
      </w:r>
    </w:p>
    <w:p w14:paraId="4FEB379A" w14:textId="77777777" w:rsidR="00EB34C2" w:rsidRDefault="00EB34C2">
      <w:pPr>
        <w:spacing w:before="5" w:line="280" w:lineRule="exact"/>
        <w:rPr>
          <w:sz w:val="28"/>
          <w:szCs w:val="28"/>
        </w:rPr>
      </w:pPr>
    </w:p>
    <w:p w14:paraId="0DC0E531" w14:textId="77777777" w:rsidR="00EB34C2" w:rsidRDefault="00000000">
      <w:pPr>
        <w:spacing w:line="300" w:lineRule="exact"/>
        <w:rPr>
          <w:sz w:val="28"/>
          <w:szCs w:val="28"/>
        </w:rPr>
        <w:sectPr w:rsidR="00EB34C2">
          <w:type w:val="continuous"/>
          <w:pgSz w:w="11920" w:h="16860"/>
          <w:pgMar w:top="1100" w:right="1000" w:bottom="280" w:left="1560" w:header="720" w:footer="720" w:gutter="0"/>
          <w:cols w:num="2" w:space="720" w:equalWidth="0">
            <w:col w:w="702" w:space="148"/>
            <w:col w:w="8510"/>
          </w:cols>
        </w:sectPr>
      </w:pPr>
      <w:r>
        <w:rPr>
          <w:position w:val="-1"/>
          <w:sz w:val="28"/>
          <w:szCs w:val="28"/>
        </w:rPr>
        <w:t>c)</w:t>
      </w:r>
      <w:r>
        <w:rPr>
          <w:spacing w:val="36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B</w:t>
      </w:r>
      <w:r>
        <w:rPr>
          <w:spacing w:val="-2"/>
          <w:position w:val="-1"/>
          <w:sz w:val="28"/>
          <w:szCs w:val="28"/>
        </w:rPr>
        <w:t>ả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g</w:t>
      </w:r>
      <w:r>
        <w:rPr>
          <w:spacing w:val="34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tổ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g</w:t>
      </w:r>
      <w:r>
        <w:rPr>
          <w:spacing w:val="34"/>
          <w:position w:val="-1"/>
          <w:sz w:val="28"/>
          <w:szCs w:val="28"/>
        </w:rPr>
        <w:t xml:space="preserve"> </w:t>
      </w:r>
      <w:r>
        <w:rPr>
          <w:spacing w:val="2"/>
          <w:position w:val="-1"/>
          <w:sz w:val="28"/>
          <w:szCs w:val="28"/>
        </w:rPr>
        <w:t>h</w:t>
      </w:r>
      <w:r>
        <w:rPr>
          <w:spacing w:val="-2"/>
          <w:position w:val="-1"/>
          <w:sz w:val="28"/>
          <w:szCs w:val="28"/>
        </w:rPr>
        <w:t>ợ</w:t>
      </w:r>
      <w:r>
        <w:rPr>
          <w:position w:val="-1"/>
          <w:sz w:val="28"/>
          <w:szCs w:val="28"/>
        </w:rPr>
        <w:t>p</w:t>
      </w:r>
      <w:r>
        <w:rPr>
          <w:spacing w:val="34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gi</w:t>
      </w:r>
      <w:r>
        <w:rPr>
          <w:position w:val="-1"/>
          <w:sz w:val="28"/>
          <w:szCs w:val="28"/>
        </w:rPr>
        <w:t>ải</w:t>
      </w:r>
      <w:r>
        <w:rPr>
          <w:spacing w:val="34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t</w:t>
      </w:r>
      <w:r>
        <w:rPr>
          <w:position w:val="-1"/>
          <w:sz w:val="28"/>
          <w:szCs w:val="28"/>
        </w:rPr>
        <w:t>r</w:t>
      </w:r>
      <w:r>
        <w:rPr>
          <w:spacing w:val="-1"/>
          <w:position w:val="-1"/>
          <w:sz w:val="28"/>
          <w:szCs w:val="28"/>
        </w:rPr>
        <w:t>ìn</w:t>
      </w:r>
      <w:r>
        <w:rPr>
          <w:spacing w:val="1"/>
          <w:position w:val="-1"/>
          <w:sz w:val="28"/>
          <w:szCs w:val="28"/>
        </w:rPr>
        <w:t>h</w:t>
      </w:r>
      <w:r>
        <w:rPr>
          <w:position w:val="-1"/>
          <w:sz w:val="28"/>
          <w:szCs w:val="28"/>
        </w:rPr>
        <w:t>,</w:t>
      </w:r>
      <w:r>
        <w:rPr>
          <w:spacing w:val="35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t</w:t>
      </w:r>
      <w:r>
        <w:rPr>
          <w:spacing w:val="3"/>
          <w:position w:val="-1"/>
          <w:sz w:val="28"/>
          <w:szCs w:val="28"/>
        </w:rPr>
        <w:t>i</w:t>
      </w:r>
      <w:r>
        <w:rPr>
          <w:spacing w:val="-2"/>
          <w:position w:val="-1"/>
          <w:sz w:val="28"/>
          <w:szCs w:val="28"/>
        </w:rPr>
        <w:t>ế</w:t>
      </w:r>
      <w:r>
        <w:rPr>
          <w:position w:val="-1"/>
          <w:sz w:val="28"/>
          <w:szCs w:val="28"/>
        </w:rPr>
        <w:t>p</w:t>
      </w:r>
      <w:r>
        <w:rPr>
          <w:spacing w:val="34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t</w:t>
      </w:r>
      <w:r>
        <w:rPr>
          <w:spacing w:val="-1"/>
          <w:position w:val="-1"/>
          <w:sz w:val="28"/>
          <w:szCs w:val="28"/>
        </w:rPr>
        <w:t>h</w:t>
      </w:r>
      <w:r>
        <w:rPr>
          <w:position w:val="-1"/>
          <w:sz w:val="28"/>
          <w:szCs w:val="28"/>
        </w:rPr>
        <w:t>u</w:t>
      </w:r>
      <w:r>
        <w:rPr>
          <w:spacing w:val="34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ý</w:t>
      </w:r>
      <w:r>
        <w:rPr>
          <w:spacing w:val="34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k</w:t>
      </w:r>
      <w:r>
        <w:rPr>
          <w:spacing w:val="3"/>
          <w:position w:val="-1"/>
          <w:sz w:val="28"/>
          <w:szCs w:val="28"/>
        </w:rPr>
        <w:t>i</w:t>
      </w:r>
      <w:r>
        <w:rPr>
          <w:position w:val="-1"/>
          <w:sz w:val="28"/>
          <w:szCs w:val="28"/>
        </w:rPr>
        <w:t>ến</w:t>
      </w:r>
      <w:r>
        <w:rPr>
          <w:spacing w:val="34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c</w:t>
      </w:r>
      <w:r>
        <w:rPr>
          <w:spacing w:val="1"/>
          <w:position w:val="-1"/>
          <w:sz w:val="28"/>
          <w:szCs w:val="28"/>
        </w:rPr>
        <w:t>ủ</w:t>
      </w:r>
      <w:r>
        <w:rPr>
          <w:position w:val="-1"/>
          <w:sz w:val="28"/>
          <w:szCs w:val="28"/>
        </w:rPr>
        <w:t>a</w:t>
      </w:r>
      <w:r>
        <w:rPr>
          <w:spacing w:val="36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c</w:t>
      </w:r>
      <w:r>
        <w:rPr>
          <w:position w:val="-1"/>
          <w:sz w:val="28"/>
          <w:szCs w:val="28"/>
        </w:rPr>
        <w:t>ác</w:t>
      </w:r>
      <w:r>
        <w:rPr>
          <w:spacing w:val="36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S</w:t>
      </w:r>
      <w:r>
        <w:rPr>
          <w:position w:val="-1"/>
          <w:sz w:val="28"/>
          <w:szCs w:val="28"/>
        </w:rPr>
        <w:t>ở,</w:t>
      </w:r>
      <w:r>
        <w:rPr>
          <w:spacing w:val="32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n</w:t>
      </w:r>
      <w:r>
        <w:rPr>
          <w:spacing w:val="1"/>
          <w:position w:val="-1"/>
          <w:sz w:val="28"/>
          <w:szCs w:val="28"/>
        </w:rPr>
        <w:t>g</w:t>
      </w:r>
      <w:r>
        <w:rPr>
          <w:spacing w:val="-2"/>
          <w:position w:val="-1"/>
          <w:sz w:val="28"/>
          <w:szCs w:val="28"/>
        </w:rPr>
        <w:t>à</w:t>
      </w:r>
      <w:r>
        <w:rPr>
          <w:spacing w:val="-1"/>
          <w:position w:val="-1"/>
          <w:sz w:val="28"/>
          <w:szCs w:val="28"/>
        </w:rPr>
        <w:t>n</w:t>
      </w:r>
      <w:r>
        <w:rPr>
          <w:spacing w:val="1"/>
          <w:position w:val="-1"/>
          <w:sz w:val="28"/>
          <w:szCs w:val="28"/>
        </w:rPr>
        <w:t>h</w:t>
      </w:r>
      <w:r>
        <w:rPr>
          <w:position w:val="-1"/>
          <w:sz w:val="28"/>
          <w:szCs w:val="28"/>
        </w:rPr>
        <w:t>,</w:t>
      </w:r>
      <w:r>
        <w:rPr>
          <w:spacing w:val="36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Ủ</w:t>
      </w:r>
      <w:r>
        <w:rPr>
          <w:position w:val="-1"/>
          <w:sz w:val="28"/>
          <w:szCs w:val="28"/>
        </w:rPr>
        <w:t>y</w:t>
      </w:r>
      <w:r>
        <w:rPr>
          <w:spacing w:val="3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b</w:t>
      </w:r>
      <w:r>
        <w:rPr>
          <w:position w:val="-1"/>
          <w:sz w:val="28"/>
          <w:szCs w:val="28"/>
        </w:rPr>
        <w:t>an</w:t>
      </w:r>
    </w:p>
    <w:p w14:paraId="3C253EE6" w14:textId="77777777" w:rsidR="00EB34C2" w:rsidRDefault="00000000">
      <w:pPr>
        <w:spacing w:before="22" w:line="253" w:lineRule="auto"/>
        <w:ind w:left="142" w:right="85"/>
        <w:rPr>
          <w:sz w:val="28"/>
          <w:szCs w:val="28"/>
        </w:rPr>
      </w:pP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ân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1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hu</w:t>
      </w:r>
      <w:r>
        <w:rPr>
          <w:spacing w:val="-2"/>
          <w:sz w:val="28"/>
          <w:szCs w:val="28"/>
        </w:rPr>
        <w:t>y</w:t>
      </w:r>
      <w:r>
        <w:rPr>
          <w:sz w:val="28"/>
          <w:szCs w:val="28"/>
        </w:rPr>
        <w:t>ệ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ấp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ã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ên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;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ý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5"/>
          <w:sz w:val="28"/>
          <w:szCs w:val="28"/>
        </w:rPr>
        <w:t>i</w:t>
      </w:r>
      <w:r>
        <w:rPr>
          <w:sz w:val="28"/>
          <w:szCs w:val="28"/>
        </w:rPr>
        <w:t>ến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ộn</w:t>
      </w:r>
      <w:r>
        <w:rPr>
          <w:sz w:val="28"/>
          <w:szCs w:val="28"/>
        </w:rPr>
        <w:t>g</w:t>
      </w:r>
      <w:r>
        <w:rPr>
          <w:spacing w:val="1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1"/>
          <w:sz w:val="28"/>
          <w:szCs w:val="28"/>
        </w:rPr>
        <w:t>ồn</w:t>
      </w:r>
      <w:r>
        <w:rPr>
          <w:sz w:val="28"/>
          <w:szCs w:val="28"/>
        </w:rPr>
        <w:t>g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ân</w:t>
      </w:r>
      <w:r>
        <w:rPr>
          <w:spacing w:val="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ư</w:t>
      </w:r>
      <w:r>
        <w:rPr>
          <w:spacing w:val="15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s</w:t>
      </w:r>
      <w:r>
        <w:rPr>
          <w:spacing w:val="-1"/>
          <w:sz w:val="28"/>
          <w:szCs w:val="28"/>
        </w:rPr>
        <w:t>ố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ợp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 xml:space="preserve">p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và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khu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ảo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1"/>
          <w:sz w:val="28"/>
          <w:szCs w:val="28"/>
        </w:rPr>
        <w:t>ồ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hu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ự</w:t>
      </w:r>
      <w:r>
        <w:rPr>
          <w:spacing w:val="-1"/>
          <w:sz w:val="28"/>
          <w:szCs w:val="28"/>
        </w:rPr>
        <w:t xml:space="preserve"> k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ỉn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;</w:t>
      </w:r>
    </w:p>
    <w:p w14:paraId="7BEADCEF" w14:textId="77777777" w:rsidR="00EB34C2" w:rsidRDefault="00EB34C2">
      <w:pPr>
        <w:spacing w:before="1" w:line="120" w:lineRule="exact"/>
        <w:rPr>
          <w:sz w:val="12"/>
          <w:szCs w:val="12"/>
        </w:rPr>
      </w:pPr>
    </w:p>
    <w:p w14:paraId="7C2AC5CA" w14:textId="77777777" w:rsidR="00EB34C2" w:rsidRDefault="00000000">
      <w:pPr>
        <w:ind w:left="850"/>
        <w:rPr>
          <w:sz w:val="28"/>
          <w:szCs w:val="28"/>
        </w:rPr>
      </w:pP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ài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ác (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ếu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>).</w:t>
      </w:r>
    </w:p>
    <w:p w14:paraId="0FF2D816" w14:textId="77777777" w:rsidR="00EB34C2" w:rsidRDefault="00EB34C2">
      <w:pPr>
        <w:spacing w:before="6" w:line="120" w:lineRule="exact"/>
        <w:rPr>
          <w:sz w:val="13"/>
          <w:szCs w:val="13"/>
        </w:rPr>
      </w:pPr>
    </w:p>
    <w:p w14:paraId="725887A6" w14:textId="77777777" w:rsidR="00EB34C2" w:rsidRDefault="00000000">
      <w:pPr>
        <w:ind w:left="850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N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ẩm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đị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:</w:t>
      </w:r>
    </w:p>
    <w:p w14:paraId="4958EC55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736F4A9F" w14:textId="77777777" w:rsidR="00EB34C2" w:rsidRDefault="00000000">
      <w:pPr>
        <w:spacing w:line="254" w:lineRule="auto"/>
        <w:ind w:left="142" w:right="80" w:firstLine="708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Sự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cần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>ỉ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>i</w:t>
      </w:r>
      <w:r>
        <w:rPr>
          <w:spacing w:val="-2"/>
          <w:sz w:val="28"/>
          <w:szCs w:val="28"/>
        </w:rPr>
        <w:t>ớ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ện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í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o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b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ển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ơ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s</w:t>
      </w:r>
      <w:r>
        <w:rPr>
          <w:sz w:val="28"/>
          <w:szCs w:val="28"/>
        </w:rPr>
        <w:t xml:space="preserve">ở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áp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lý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ở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ễ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0F8EBC7C" w14:textId="77777777" w:rsidR="00EB34C2" w:rsidRDefault="00EB34C2">
      <w:pPr>
        <w:spacing w:before="8" w:line="100" w:lineRule="exact"/>
        <w:rPr>
          <w:sz w:val="11"/>
          <w:szCs w:val="11"/>
        </w:rPr>
      </w:pPr>
    </w:p>
    <w:p w14:paraId="71E1AB4C" w14:textId="77777777" w:rsidR="00EB34C2" w:rsidRDefault="00000000">
      <w:pPr>
        <w:ind w:left="850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) </w:t>
      </w:r>
      <w:r>
        <w:rPr>
          <w:spacing w:val="-3"/>
          <w:sz w:val="28"/>
          <w:szCs w:val="28"/>
        </w:rPr>
        <w:t>M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hỉn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;</w:t>
      </w:r>
    </w:p>
    <w:p w14:paraId="79758309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2C30D6FF" w14:textId="77777777" w:rsidR="00EB34C2" w:rsidRDefault="00000000">
      <w:pPr>
        <w:ind w:left="850"/>
        <w:rPr>
          <w:sz w:val="28"/>
          <w:szCs w:val="28"/>
        </w:rPr>
      </w:pPr>
      <w:r>
        <w:rPr>
          <w:sz w:val="28"/>
          <w:szCs w:val="28"/>
        </w:rPr>
        <w:t>c) Phư</w:t>
      </w:r>
      <w:r>
        <w:rPr>
          <w:spacing w:val="-3"/>
          <w:sz w:val="28"/>
          <w:szCs w:val="28"/>
        </w:rPr>
        <w:t>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á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ỉ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;</w:t>
      </w:r>
    </w:p>
    <w:p w14:paraId="68B4CFAC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7B8FEDEB" w14:textId="77777777" w:rsidR="00EB34C2" w:rsidRDefault="00000000">
      <w:pPr>
        <w:ind w:left="850"/>
        <w:rPr>
          <w:sz w:val="28"/>
          <w:szCs w:val="28"/>
        </w:rPr>
      </w:pP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)</w:t>
      </w:r>
      <w:r>
        <w:rPr>
          <w:spacing w:val="3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n</w:t>
      </w:r>
      <w:r>
        <w:rPr>
          <w:spacing w:val="29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o</w:t>
      </w:r>
      <w:r>
        <w:rPr>
          <w:spacing w:val="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ồ</w:t>
      </w:r>
      <w:r>
        <w:rPr>
          <w:sz w:val="28"/>
          <w:szCs w:val="28"/>
        </w:rPr>
        <w:t>n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a</w:t>
      </w:r>
      <w:r>
        <w:rPr>
          <w:spacing w:val="28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d</w:t>
      </w:r>
      <w:r>
        <w:rPr>
          <w:spacing w:val="-2"/>
          <w:sz w:val="28"/>
          <w:szCs w:val="28"/>
        </w:rPr>
        <w:t>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>h</w:t>
      </w:r>
      <w:r>
        <w:rPr>
          <w:spacing w:val="29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>c,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hồ</w:t>
      </w:r>
      <w:r>
        <w:rPr>
          <w:sz w:val="28"/>
          <w:szCs w:val="28"/>
        </w:rPr>
        <w:t>i</w:t>
      </w:r>
      <w:r>
        <w:rPr>
          <w:spacing w:val="2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ệ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>h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ái</w:t>
      </w:r>
      <w:r>
        <w:rPr>
          <w:spacing w:val="2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ự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hi</w:t>
      </w:r>
      <w:r>
        <w:rPr>
          <w:spacing w:val="-2"/>
          <w:sz w:val="28"/>
          <w:szCs w:val="28"/>
        </w:rPr>
        <w:t>ê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;</w:t>
      </w:r>
    </w:p>
    <w:p w14:paraId="5BA75AEA" w14:textId="77777777" w:rsidR="00EB34C2" w:rsidRDefault="00000000">
      <w:pPr>
        <w:spacing w:before="16"/>
        <w:ind w:left="142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v</w:t>
      </w:r>
      <w:r>
        <w:rPr>
          <w:sz w:val="28"/>
          <w:szCs w:val="28"/>
        </w:rPr>
        <w:t>ệ,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ảo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ê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>á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4"/>
          <w:sz w:val="28"/>
          <w:szCs w:val="28"/>
        </w:rPr>
        <w:t>r</w:t>
      </w:r>
      <w:r>
        <w:rPr>
          <w:sz w:val="28"/>
          <w:szCs w:val="28"/>
        </w:rPr>
        <w:t>ị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ă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>a,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ị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s</w:t>
      </w:r>
      <w:r>
        <w:rPr>
          <w:spacing w:val="-3"/>
          <w:sz w:val="28"/>
          <w:szCs w:val="28"/>
        </w:rPr>
        <w:t>ử</w:t>
      </w:r>
      <w:r>
        <w:rPr>
          <w:sz w:val="28"/>
          <w:szCs w:val="28"/>
        </w:rPr>
        <w:t>;</w:t>
      </w:r>
    </w:p>
    <w:p w14:paraId="3E57974D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41544C13" w14:textId="77777777" w:rsidR="00EB34C2" w:rsidRDefault="00000000">
      <w:pPr>
        <w:ind w:left="850"/>
        <w:rPr>
          <w:sz w:val="28"/>
          <w:szCs w:val="28"/>
        </w:rPr>
        <w:sectPr w:rsidR="00EB34C2">
          <w:type w:val="continuous"/>
          <w:pgSz w:w="11920" w:h="16860"/>
          <w:pgMar w:top="1100" w:right="1000" w:bottom="280" w:left="1560" w:header="720" w:footer="720" w:gutter="0"/>
          <w:cols w:space="720"/>
        </w:sectPr>
      </w:pP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>K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í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4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hi</w:t>
      </w:r>
      <w:r>
        <w:rPr>
          <w:spacing w:val="-2"/>
          <w:sz w:val="28"/>
          <w:szCs w:val="28"/>
        </w:rPr>
        <w:t>ệ</w:t>
      </w:r>
      <w:r>
        <w:rPr>
          <w:spacing w:val="-1"/>
          <w:sz w:val="28"/>
          <w:szCs w:val="28"/>
        </w:rPr>
        <w:t>n;</w:t>
      </w:r>
    </w:p>
    <w:p w14:paraId="59F74C58" w14:textId="77777777" w:rsidR="00EB34C2" w:rsidRDefault="00EB34C2">
      <w:pPr>
        <w:spacing w:before="18" w:line="280" w:lineRule="exact"/>
        <w:rPr>
          <w:sz w:val="28"/>
          <w:szCs w:val="28"/>
        </w:rPr>
      </w:pPr>
    </w:p>
    <w:p w14:paraId="7F38A4D5" w14:textId="77777777" w:rsidR="00EB34C2" w:rsidRDefault="00000000">
      <w:pPr>
        <w:spacing w:before="24"/>
        <w:ind w:left="810"/>
        <w:rPr>
          <w:sz w:val="28"/>
          <w:szCs w:val="28"/>
        </w:rPr>
      </w:pPr>
      <w:r>
        <w:rPr>
          <w:sz w:val="28"/>
          <w:szCs w:val="28"/>
        </w:rPr>
        <w:t xml:space="preserve">e)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ải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áp</w:t>
      </w:r>
      <w:r>
        <w:rPr>
          <w:spacing w:val="-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pacing w:val="1"/>
          <w:sz w:val="28"/>
          <w:szCs w:val="28"/>
        </w:rPr>
        <w:t>n.</w:t>
      </w:r>
    </w:p>
    <w:p w14:paraId="3B18698E" w14:textId="77777777" w:rsidR="00EB34C2" w:rsidRDefault="00EB34C2">
      <w:pPr>
        <w:spacing w:before="6" w:line="120" w:lineRule="exact"/>
        <w:rPr>
          <w:sz w:val="13"/>
          <w:szCs w:val="13"/>
        </w:rPr>
      </w:pPr>
    </w:p>
    <w:p w14:paraId="32962EE6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tr</w:t>
      </w:r>
      <w:r>
        <w:rPr>
          <w:spacing w:val="1"/>
          <w:sz w:val="28"/>
          <w:szCs w:val="28"/>
        </w:rPr>
        <w:t>ì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ẩm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đị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:</w:t>
      </w:r>
    </w:p>
    <w:p w14:paraId="4691FDE1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69C56FC9" w14:textId="77777777" w:rsidR="00EB34C2" w:rsidRDefault="00000000">
      <w:pPr>
        <w:spacing w:line="253" w:lineRule="auto"/>
        <w:ind w:left="102" w:right="62" w:firstLine="708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an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3"/>
          <w:sz w:val="28"/>
          <w:szCs w:val="28"/>
        </w:rPr>
        <w:t>u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nư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c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về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2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1"/>
          <w:sz w:val="28"/>
          <w:szCs w:val="28"/>
        </w:rPr>
        <w:t>ỉ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g</w:t>
      </w:r>
      <w:r>
        <w:rPr>
          <w:spacing w:val="-3"/>
          <w:sz w:val="28"/>
          <w:szCs w:val="28"/>
        </w:rPr>
        <w:t>ử</w:t>
      </w:r>
      <w:r>
        <w:rPr>
          <w:sz w:val="28"/>
          <w:szCs w:val="28"/>
        </w:rPr>
        <w:t>i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pacing w:val="2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z w:val="28"/>
          <w:szCs w:val="28"/>
        </w:rPr>
        <w:t>ộ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ơ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 xml:space="preserve">o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ị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ến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ban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nhân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c</w:t>
      </w:r>
      <w:r>
        <w:rPr>
          <w:sz w:val="28"/>
          <w:szCs w:val="28"/>
        </w:rPr>
        <w:t>ấp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1"/>
          <w:sz w:val="28"/>
          <w:szCs w:val="28"/>
        </w:rPr>
        <w:t>ỉn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;</w:t>
      </w:r>
    </w:p>
    <w:p w14:paraId="565E640F" w14:textId="77777777" w:rsidR="00EB34C2" w:rsidRDefault="00EB34C2">
      <w:pPr>
        <w:spacing w:before="8" w:line="100" w:lineRule="exact"/>
        <w:rPr>
          <w:sz w:val="11"/>
          <w:szCs w:val="11"/>
        </w:rPr>
      </w:pPr>
    </w:p>
    <w:p w14:paraId="7E317ED1" w14:textId="77777777" w:rsidR="00EB34C2" w:rsidRDefault="00000000">
      <w:pPr>
        <w:spacing w:line="253" w:lineRule="auto"/>
        <w:ind w:left="102" w:right="58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an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ấp</w:t>
      </w:r>
      <w:r>
        <w:rPr>
          <w:spacing w:val="1"/>
          <w:sz w:val="28"/>
          <w:szCs w:val="28"/>
        </w:rPr>
        <w:t xml:space="preserve"> t</w:t>
      </w:r>
      <w:r>
        <w:rPr>
          <w:spacing w:val="-1"/>
          <w:sz w:val="28"/>
          <w:szCs w:val="28"/>
        </w:rPr>
        <w:t>ỉn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l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đ</w:t>
      </w:r>
      <w:r>
        <w:rPr>
          <w:spacing w:val="-1"/>
          <w:sz w:val="28"/>
          <w:szCs w:val="28"/>
        </w:rPr>
        <w:t>ồn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ẩm</w:t>
      </w:r>
      <w:r>
        <w:rPr>
          <w:spacing w:val="-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1"/>
          <w:sz w:val="28"/>
          <w:szCs w:val="28"/>
        </w:rPr>
        <w:t>ịn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ngà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g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í</w:t>
      </w:r>
      <w:r>
        <w:rPr>
          <w:sz w:val="28"/>
          <w:szCs w:val="28"/>
        </w:rPr>
        <w:t>t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hất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7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ên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đ</w:t>
      </w:r>
      <w:r>
        <w:rPr>
          <w:sz w:val="28"/>
          <w:szCs w:val="28"/>
        </w:rPr>
        <w:t>ạo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ở,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,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an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ân</w:t>
      </w:r>
      <w:r>
        <w:rPr>
          <w:spacing w:val="5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hu</w:t>
      </w:r>
      <w:r>
        <w:rPr>
          <w:spacing w:val="-2"/>
          <w:sz w:val="28"/>
          <w:szCs w:val="28"/>
        </w:rPr>
        <w:t>y</w:t>
      </w:r>
      <w:r>
        <w:rPr>
          <w:sz w:val="28"/>
          <w:szCs w:val="28"/>
        </w:rPr>
        <w:t>ện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ó </w:t>
      </w:r>
      <w:r>
        <w:rPr>
          <w:spacing w:val="1"/>
          <w:sz w:val="28"/>
          <w:szCs w:val="28"/>
        </w:rPr>
        <w:t>li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an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2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ên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>a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v</w:t>
      </w:r>
      <w:r>
        <w:rPr>
          <w:spacing w:val="-3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hủ</w:t>
      </w:r>
      <w:r>
        <w:rPr>
          <w:sz w:val="28"/>
          <w:szCs w:val="28"/>
        </w:rPr>
        <w:t>y</w:t>
      </w:r>
      <w:r>
        <w:rPr>
          <w:spacing w:val="2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a</w:t>
      </w:r>
      <w:r>
        <w:rPr>
          <w:spacing w:val="2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d</w:t>
      </w:r>
      <w:r>
        <w:rPr>
          <w:spacing w:val="-2"/>
          <w:sz w:val="28"/>
          <w:szCs w:val="28"/>
        </w:rPr>
        <w:t>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o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o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an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c</w:t>
      </w:r>
      <w:r>
        <w:rPr>
          <w:sz w:val="28"/>
          <w:szCs w:val="28"/>
        </w:rPr>
        <w:t>ấp</w:t>
      </w:r>
      <w:r>
        <w:rPr>
          <w:spacing w:val="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1"/>
          <w:sz w:val="28"/>
          <w:szCs w:val="28"/>
        </w:rPr>
        <w:t>ỉn</w:t>
      </w:r>
      <w:r>
        <w:rPr>
          <w:sz w:val="28"/>
          <w:szCs w:val="28"/>
        </w:rPr>
        <w:t>h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àm C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ủ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ị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đồ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3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 xml:space="preserve">ẩm </w:t>
      </w:r>
      <w:r>
        <w:rPr>
          <w:spacing w:val="1"/>
          <w:sz w:val="28"/>
          <w:szCs w:val="28"/>
        </w:rPr>
        <w:t>đị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eo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d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;</w:t>
      </w:r>
    </w:p>
    <w:p w14:paraId="4BDB234B" w14:textId="77777777" w:rsidR="00EB34C2" w:rsidRDefault="00EB34C2">
      <w:pPr>
        <w:spacing w:before="1" w:line="120" w:lineRule="exact"/>
        <w:rPr>
          <w:sz w:val="12"/>
          <w:szCs w:val="12"/>
        </w:rPr>
      </w:pPr>
    </w:p>
    <w:p w14:paraId="30E5C864" w14:textId="77777777" w:rsidR="00EB34C2" w:rsidRDefault="00000000">
      <w:pPr>
        <w:spacing w:line="253" w:lineRule="auto"/>
        <w:ind w:left="102" w:right="61" w:firstLine="708"/>
        <w:jc w:val="both"/>
        <w:rPr>
          <w:sz w:val="28"/>
          <w:szCs w:val="28"/>
        </w:rPr>
      </w:pPr>
      <w:r>
        <w:rPr>
          <w:sz w:val="28"/>
          <w:szCs w:val="28"/>
        </w:rPr>
        <w:t>c)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an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c</w:t>
      </w:r>
      <w:r>
        <w:rPr>
          <w:sz w:val="28"/>
          <w:szCs w:val="28"/>
        </w:rPr>
        <w:t>ấp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tỉ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g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ơ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ề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Bộ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iệp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t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3"/>
          <w:sz w:val="28"/>
          <w:szCs w:val="28"/>
        </w:rPr>
        <w:t>i</w:t>
      </w:r>
      <w:r>
        <w:rPr>
          <w:spacing w:val="1"/>
          <w:sz w:val="28"/>
          <w:szCs w:val="28"/>
        </w:rPr>
        <w:t>ể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</w:t>
      </w:r>
      <w:r>
        <w:rPr>
          <w:spacing w:val="-2"/>
          <w:sz w:val="28"/>
          <w:szCs w:val="28"/>
        </w:rPr>
        <w:t>ô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 xml:space="preserve">ể </w:t>
      </w:r>
      <w:r>
        <w:rPr>
          <w:spacing w:val="1"/>
          <w:sz w:val="28"/>
          <w:szCs w:val="28"/>
        </w:rPr>
        <w:t>x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ý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iến</w:t>
      </w:r>
      <w:r>
        <w:rPr>
          <w:spacing w:val="1"/>
          <w:sz w:val="28"/>
          <w:szCs w:val="28"/>
        </w:rPr>
        <w:t xml:space="preserve"> b</w:t>
      </w:r>
      <w:r>
        <w:rPr>
          <w:spacing w:val="-2"/>
          <w:sz w:val="28"/>
          <w:szCs w:val="28"/>
        </w:rPr>
        <w:t>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ăn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pacing w:val="1"/>
          <w:sz w:val="28"/>
          <w:szCs w:val="28"/>
        </w:rPr>
        <w:t xml:space="preserve"> s</w:t>
      </w:r>
      <w:r>
        <w:rPr>
          <w:sz w:val="28"/>
          <w:szCs w:val="28"/>
        </w:rPr>
        <w:t xml:space="preserve">ơ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ồ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: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ăn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1"/>
          <w:sz w:val="28"/>
          <w:szCs w:val="28"/>
        </w:rPr>
        <w:t>ả</w:t>
      </w:r>
      <w:r>
        <w:rPr>
          <w:sz w:val="28"/>
          <w:szCs w:val="28"/>
        </w:rPr>
        <w:t xml:space="preserve">n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ẩ</w:t>
      </w:r>
      <w:r>
        <w:rPr>
          <w:sz w:val="28"/>
          <w:szCs w:val="28"/>
        </w:rPr>
        <w:t>m</w:t>
      </w:r>
      <w:r>
        <w:rPr>
          <w:spacing w:val="-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1"/>
          <w:sz w:val="28"/>
          <w:szCs w:val="28"/>
        </w:rPr>
        <w:t>ịn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 xml:space="preserve">à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 xml:space="preserve">ài </w:t>
      </w:r>
      <w:r>
        <w:rPr>
          <w:spacing w:val="-1"/>
          <w:sz w:val="28"/>
          <w:szCs w:val="28"/>
        </w:rPr>
        <w:t>l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 xml:space="preserve">u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ị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b, c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 d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>
        <w:rPr>
          <w:spacing w:val="-4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;</w:t>
      </w:r>
    </w:p>
    <w:p w14:paraId="7A457D7D" w14:textId="77777777" w:rsidR="00EB34C2" w:rsidRDefault="00EB34C2">
      <w:pPr>
        <w:spacing w:before="2" w:line="120" w:lineRule="exact"/>
        <w:rPr>
          <w:sz w:val="12"/>
          <w:szCs w:val="12"/>
        </w:rPr>
      </w:pPr>
    </w:p>
    <w:p w14:paraId="56EC2A75" w14:textId="77777777" w:rsidR="00EB34C2" w:rsidRDefault="00000000">
      <w:pPr>
        <w:spacing w:line="253" w:lineRule="auto"/>
        <w:ind w:left="102" w:right="63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)</w:t>
      </w:r>
      <w:r>
        <w:rPr>
          <w:spacing w:val="3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ăn</w:t>
      </w:r>
      <w:r>
        <w:rPr>
          <w:spacing w:val="3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ứ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ý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ến</w:t>
      </w:r>
      <w:r>
        <w:rPr>
          <w:spacing w:val="3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3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B</w:t>
      </w:r>
      <w:r>
        <w:rPr>
          <w:sz w:val="28"/>
          <w:szCs w:val="28"/>
        </w:rPr>
        <w:t>ộ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Nôn</w:t>
      </w:r>
      <w:r>
        <w:rPr>
          <w:sz w:val="28"/>
          <w:szCs w:val="28"/>
        </w:rPr>
        <w:t>g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p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át</w:t>
      </w:r>
      <w:r>
        <w:rPr>
          <w:spacing w:val="3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ôn</w:t>
      </w:r>
      <w:r>
        <w:rPr>
          <w:sz w:val="28"/>
          <w:szCs w:val="28"/>
        </w:rPr>
        <w:t>,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an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ân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2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ỉ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m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é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,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yết</w:t>
      </w:r>
      <w:r>
        <w:rPr>
          <w:spacing w:val="2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1"/>
          <w:sz w:val="28"/>
          <w:szCs w:val="28"/>
        </w:rPr>
        <w:t>ịn</w:t>
      </w:r>
      <w:r>
        <w:rPr>
          <w:sz w:val="28"/>
          <w:szCs w:val="28"/>
        </w:rPr>
        <w:t>h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đi</w:t>
      </w:r>
      <w:r>
        <w:rPr>
          <w:sz w:val="28"/>
          <w:szCs w:val="28"/>
        </w:rPr>
        <w:t>ều</w:t>
      </w:r>
      <w:r>
        <w:rPr>
          <w:spacing w:val="2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ỉn</w:t>
      </w:r>
      <w:r>
        <w:rPr>
          <w:sz w:val="28"/>
          <w:szCs w:val="28"/>
        </w:rPr>
        <w:t>h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ra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>ớ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ện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í</w:t>
      </w:r>
      <w:r>
        <w:rPr>
          <w:sz w:val="28"/>
          <w:szCs w:val="28"/>
        </w:rPr>
        <w:t>ch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u</w:t>
      </w:r>
      <w:r>
        <w:rPr>
          <w:spacing w:val="2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 xml:space="preserve">o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ồ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b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pacing w:val="1"/>
          <w:sz w:val="28"/>
          <w:szCs w:val="28"/>
        </w:rPr>
        <w:t>n;</w:t>
      </w:r>
    </w:p>
    <w:p w14:paraId="3D25A2B2" w14:textId="77777777" w:rsidR="00EB34C2" w:rsidRDefault="00EB34C2">
      <w:pPr>
        <w:spacing w:before="2" w:line="120" w:lineRule="exact"/>
        <w:rPr>
          <w:sz w:val="12"/>
          <w:szCs w:val="12"/>
        </w:rPr>
      </w:pPr>
    </w:p>
    <w:p w14:paraId="67DF587C" w14:textId="77777777" w:rsidR="00EB34C2" w:rsidRDefault="00000000">
      <w:pPr>
        <w:spacing w:line="253" w:lineRule="auto"/>
        <w:ind w:left="102" w:right="61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)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5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ày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ể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1"/>
          <w:sz w:val="28"/>
          <w:szCs w:val="28"/>
        </w:rPr>
        <w:t xml:space="preserve"> 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 xml:space="preserve">ày </w:t>
      </w:r>
      <w:r>
        <w:rPr>
          <w:spacing w:val="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ơ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qu</w:t>
      </w:r>
      <w:r>
        <w:rPr>
          <w:sz w:val="28"/>
          <w:szCs w:val="28"/>
        </w:rPr>
        <w:t xml:space="preserve">y </w:t>
      </w:r>
      <w:r>
        <w:rPr>
          <w:spacing w:val="2"/>
          <w:sz w:val="28"/>
          <w:szCs w:val="28"/>
        </w:rPr>
        <w:t>đ</w:t>
      </w:r>
      <w:r>
        <w:rPr>
          <w:spacing w:val="1"/>
          <w:sz w:val="28"/>
          <w:szCs w:val="28"/>
        </w:rPr>
        <w:t>ịnh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cơ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an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ẩm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pacing w:val="-2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ẩm</w:t>
      </w:r>
      <w:r>
        <w:rPr>
          <w:spacing w:val="2"/>
          <w:sz w:val="28"/>
          <w:szCs w:val="28"/>
        </w:rPr>
        <w:t xml:space="preserve"> 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ơ,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3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ế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ếu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2"/>
          <w:sz w:val="28"/>
          <w:szCs w:val="28"/>
        </w:rPr>
        <w:t>ầ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),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qu</w:t>
      </w:r>
      <w:r>
        <w:rPr>
          <w:spacing w:val="-2"/>
          <w:sz w:val="28"/>
          <w:szCs w:val="28"/>
        </w:rPr>
        <w:t>y</w:t>
      </w:r>
      <w:r>
        <w:rPr>
          <w:sz w:val="28"/>
          <w:szCs w:val="28"/>
        </w:rPr>
        <w:t>ết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đ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 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ỉn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ra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g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ớ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d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í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u </w:t>
      </w:r>
      <w:r>
        <w:rPr>
          <w:spacing w:val="4"/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o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iể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rườ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 xml:space="preserve">p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an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qu</w:t>
      </w:r>
      <w:r>
        <w:rPr>
          <w:spacing w:val="-1"/>
          <w:sz w:val="28"/>
          <w:szCs w:val="28"/>
        </w:rPr>
        <w:t>y</w:t>
      </w:r>
      <w:r>
        <w:rPr>
          <w:sz w:val="28"/>
          <w:szCs w:val="28"/>
        </w:rPr>
        <w:t>ết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1"/>
          <w:sz w:val="28"/>
          <w:szCs w:val="28"/>
        </w:rPr>
        <w:t>ị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ỉ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ranh</w:t>
      </w:r>
      <w:r>
        <w:rPr>
          <w:spacing w:val="1"/>
          <w:sz w:val="28"/>
          <w:szCs w:val="28"/>
        </w:rPr>
        <w:t xml:space="preserve"> g</w:t>
      </w:r>
      <w:r>
        <w:rPr>
          <w:sz w:val="28"/>
          <w:szCs w:val="28"/>
        </w:rPr>
        <w:t>iớ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d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ện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í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tồ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b</w:t>
      </w:r>
      <w:r>
        <w:rPr>
          <w:sz w:val="28"/>
          <w:szCs w:val="28"/>
        </w:rPr>
        <w:t>iển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ph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rả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ời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2"/>
          <w:sz w:val="28"/>
          <w:szCs w:val="28"/>
        </w:rPr>
        <w:t>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ă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rõ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do</w:t>
      </w:r>
      <w:r>
        <w:rPr>
          <w:sz w:val="28"/>
          <w:szCs w:val="28"/>
        </w:rPr>
        <w:t>.</w:t>
      </w:r>
    </w:p>
    <w:p w14:paraId="7E52745F" w14:textId="77777777" w:rsidR="00EB34C2" w:rsidRDefault="00EB34C2">
      <w:pPr>
        <w:spacing w:before="2" w:line="120" w:lineRule="exact"/>
        <w:rPr>
          <w:sz w:val="12"/>
          <w:szCs w:val="12"/>
        </w:rPr>
      </w:pPr>
    </w:p>
    <w:p w14:paraId="3C474CDC" w14:textId="77777777" w:rsidR="00EB34C2" w:rsidRDefault="00000000">
      <w:pPr>
        <w:spacing w:line="253" w:lineRule="auto"/>
        <w:ind w:left="102" w:right="61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áo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y</w:t>
      </w:r>
      <w:r>
        <w:rPr>
          <w:sz w:val="28"/>
          <w:szCs w:val="28"/>
        </w:rPr>
        <w:t>ết</w:t>
      </w:r>
      <w:r>
        <w:rPr>
          <w:spacing w:val="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3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d</w:t>
      </w:r>
      <w:r>
        <w:rPr>
          <w:sz w:val="28"/>
          <w:szCs w:val="28"/>
        </w:rPr>
        <w:t>ự án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ỉ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ra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iớ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d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í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ảo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tồ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bi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số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3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lụ</w:t>
      </w:r>
      <w:r>
        <w:rPr>
          <w:sz w:val="28"/>
          <w:szCs w:val="28"/>
        </w:rPr>
        <w:t>c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I,</w:t>
      </w:r>
      <w:r>
        <w:rPr>
          <w:spacing w:val="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ết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địn</w:t>
      </w:r>
      <w:r>
        <w:rPr>
          <w:sz w:val="28"/>
          <w:szCs w:val="28"/>
        </w:rPr>
        <w:t>h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ch</w:t>
      </w:r>
      <w:r>
        <w:rPr>
          <w:spacing w:val="1"/>
          <w:sz w:val="28"/>
          <w:szCs w:val="28"/>
        </w:rPr>
        <w:t>ỉ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ớ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í</w:t>
      </w:r>
      <w:r>
        <w:rPr>
          <w:sz w:val="28"/>
          <w:szCs w:val="28"/>
        </w:rPr>
        <w:t>ch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u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iển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1"/>
          <w:sz w:val="28"/>
          <w:szCs w:val="28"/>
        </w:rPr>
        <w:t xml:space="preserve"> 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lụ</w:t>
      </w:r>
      <w:r>
        <w:rPr>
          <w:sz w:val="28"/>
          <w:szCs w:val="28"/>
        </w:rPr>
        <w:t>c I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èm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tư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.”</w:t>
      </w:r>
    </w:p>
    <w:p w14:paraId="165C6094" w14:textId="77777777" w:rsidR="00EB34C2" w:rsidRDefault="00EB34C2">
      <w:pPr>
        <w:spacing w:before="2" w:line="120" w:lineRule="exact"/>
        <w:rPr>
          <w:sz w:val="12"/>
          <w:szCs w:val="12"/>
        </w:rPr>
      </w:pPr>
    </w:p>
    <w:p w14:paraId="70F1BA45" w14:textId="77777777" w:rsidR="00EB34C2" w:rsidRDefault="00000000">
      <w:pPr>
        <w:ind w:left="810"/>
        <w:rPr>
          <w:sz w:val="28"/>
          <w:szCs w:val="28"/>
        </w:rPr>
      </w:pPr>
      <w:r>
        <w:pict w14:anchorId="01A2DCC2">
          <v:group id="_x0000_s2070" style="position:absolute;left:0;text-align:left;margin-left:83.15pt;margin-top:-1pt;width:457.6pt;height:58pt;z-index:-251658752;mso-position-horizontal-relative:page" coordorigin="1663,-20" coordsize="9152,1160">
            <v:shape id="_x0000_s2073" style="position:absolute;left:1673;top:-10;width:9132;height:461" coordorigin="1673,-10" coordsize="9132,461" path="m1673,451r9132,l10805,-10r-9132,l1673,451xe" fillcolor="#fbfcfc" stroked="f">
              <v:path arrowok="t"/>
            </v:shape>
            <v:shape id="_x0000_s2072" style="position:absolute;left:1673;top:451;width:9132;height:338" coordorigin="1673,451" coordsize="9132,338" path="m1673,789r9132,l10805,451r-9132,l1673,789xe" fillcolor="#fbfcfc" stroked="f">
              <v:path arrowok="t"/>
            </v:shape>
            <v:shape id="_x0000_s2071" style="position:absolute;left:1673;top:789;width:9132;height:341" coordorigin="1673,789" coordsize="9132,341" path="m1673,1130r9132,l10805,789r-9132,l1673,1130xe" fillcolor="#fbfcfc" stroked="f">
              <v:path arrowok="t"/>
            </v:shape>
            <w10:wrap anchorx="page"/>
          </v:group>
        </w:pic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v</w:t>
      </w:r>
      <w:r>
        <w:rPr>
          <w:sz w:val="28"/>
          <w:szCs w:val="28"/>
        </w:rPr>
        <w:t>ào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0483E53A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52FD94CC" w14:textId="77777777" w:rsidR="00EB34C2" w:rsidRDefault="00000000">
      <w:pPr>
        <w:ind w:left="810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Tổ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ức,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ân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ai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4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2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ải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7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d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u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ư</w:t>
      </w:r>
      <w:r>
        <w:rPr>
          <w:spacing w:val="2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c</w:t>
      </w:r>
      <w:r>
        <w:rPr>
          <w:sz w:val="28"/>
          <w:szCs w:val="28"/>
        </w:rPr>
        <w:t>ụ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</w:p>
    <w:p w14:paraId="65422ED3" w14:textId="77777777" w:rsidR="00EB34C2" w:rsidRDefault="00000000">
      <w:pPr>
        <w:spacing w:before="16"/>
        <w:ind w:left="102"/>
        <w:rPr>
          <w:sz w:val="28"/>
          <w:szCs w:val="28"/>
        </w:rPr>
      </w:pP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ịn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2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 V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ba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kèm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nà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.”</w:t>
      </w:r>
    </w:p>
    <w:p w14:paraId="370B30E4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435F654F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oản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3DBE504E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491B9A8D" w14:textId="77777777" w:rsidR="00EB34C2" w:rsidRDefault="00000000">
      <w:pPr>
        <w:spacing w:line="253" w:lineRule="auto"/>
        <w:ind w:left="102" w:right="60" w:firstLine="78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ập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ấ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ướ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d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cơ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3"/>
          <w:sz w:val="28"/>
          <w:szCs w:val="28"/>
        </w:rPr>
        <w:t>u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ớc</w:t>
      </w:r>
      <w:r>
        <w:rPr>
          <w:spacing w:val="2"/>
          <w:sz w:val="28"/>
          <w:szCs w:val="28"/>
        </w:rPr>
        <w:t xml:space="preserve"> v</w:t>
      </w:r>
      <w:r>
        <w:rPr>
          <w:sz w:val="28"/>
          <w:szCs w:val="28"/>
        </w:rPr>
        <w:t>ề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2"/>
          <w:sz w:val="28"/>
          <w:szCs w:val="28"/>
        </w:rPr>
        <w:t xml:space="preserve"> c</w:t>
      </w:r>
      <w:r>
        <w:rPr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cá,</w:t>
      </w:r>
      <w:r>
        <w:rPr>
          <w:spacing w:val="1"/>
          <w:sz w:val="28"/>
          <w:szCs w:val="28"/>
        </w:rPr>
        <w:t xml:space="preserve"> h</w:t>
      </w:r>
      <w:r>
        <w:rPr>
          <w:sz w:val="28"/>
          <w:szCs w:val="28"/>
        </w:rPr>
        <w:t>ệ</w:t>
      </w:r>
      <w:r>
        <w:rPr>
          <w:spacing w:val="1"/>
          <w:sz w:val="28"/>
          <w:szCs w:val="28"/>
        </w:rPr>
        <w:t xml:space="preserve"> t</w:t>
      </w:r>
      <w:r>
        <w:rPr>
          <w:spacing w:val="-1"/>
          <w:sz w:val="28"/>
          <w:szCs w:val="28"/>
        </w:rPr>
        <w:t>hố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1"/>
          <w:sz w:val="28"/>
          <w:szCs w:val="28"/>
        </w:rPr>
        <w:t>ộ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ác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đị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c,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á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ân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v</w:t>
      </w:r>
      <w:r>
        <w:rPr>
          <w:sz w:val="28"/>
          <w:szCs w:val="28"/>
        </w:rPr>
        <w:t xml:space="preserve">ề </w:t>
      </w:r>
      <w:r>
        <w:rPr>
          <w:spacing w:val="1"/>
          <w:sz w:val="28"/>
          <w:szCs w:val="28"/>
        </w:rPr>
        <w:t>th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ra,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 xml:space="preserve">á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 xml:space="preserve">ề cá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ẩ</w:t>
      </w:r>
      <w:r>
        <w:rPr>
          <w:spacing w:val="-5"/>
          <w:sz w:val="28"/>
          <w:szCs w:val="28"/>
        </w:rPr>
        <w:t>m.</w:t>
      </w:r>
    </w:p>
    <w:p w14:paraId="4304E15F" w14:textId="77777777" w:rsidR="00EB34C2" w:rsidRDefault="00EB34C2">
      <w:pPr>
        <w:spacing w:before="2" w:line="120" w:lineRule="exact"/>
        <w:rPr>
          <w:sz w:val="12"/>
          <w:szCs w:val="12"/>
        </w:rPr>
      </w:pPr>
    </w:p>
    <w:p w14:paraId="2D46E4A9" w14:textId="77777777" w:rsidR="00EB34C2" w:rsidRDefault="00000000">
      <w:pPr>
        <w:spacing w:line="253" w:lineRule="auto"/>
        <w:ind w:left="102" w:right="62" w:firstLine="708"/>
        <w:jc w:val="both"/>
        <w:rPr>
          <w:sz w:val="28"/>
          <w:szCs w:val="28"/>
        </w:rPr>
      </w:pPr>
      <w:r>
        <w:pict w14:anchorId="5FFBBF23">
          <v:group id="_x0000_s2059" style="position:absolute;left:0;text-align:left;margin-left:83.15pt;margin-top:581.7pt;width:457.6pt;height:188.95pt;z-index:-251657728;mso-position-horizontal-relative:page;mso-position-vertical-relative:page" coordorigin="1663,11634" coordsize="9152,3779">
            <v:shape id="_x0000_s2069" style="position:absolute;left:1673;top:11644;width:9132;height:338" coordorigin="1673,11644" coordsize="9132,338" path="m1673,11982r9132,l10805,11644r-9132,l1673,11982xe" fillcolor="#fbfcfc" stroked="f">
              <v:path arrowok="t"/>
            </v:shape>
            <v:shape id="_x0000_s2068" style="position:absolute;left:1673;top:11982;width:9132;height:341" coordorigin="1673,11982" coordsize="9132,341" path="m1673,12323r9132,l10805,11982r-9132,l1673,12323xe" fillcolor="#fbfcfc" stroked="f">
              <v:path arrowok="t"/>
            </v:shape>
            <v:shape id="_x0000_s2067" style="position:absolute;left:1673;top:12323;width:9132;height:461" coordorigin="1673,12323" coordsize="9132,461" path="m1673,12784r9132,l10805,12323r-9132,l1673,12784xe" fillcolor="#fbfcfc" stroked="f">
              <v:path arrowok="t"/>
            </v:shape>
            <v:shape id="_x0000_s2066" style="position:absolute;left:1673;top:12784;width:9132;height:338" coordorigin="1673,12784" coordsize="9132,338" path="m1673,13122r9132,l10805,12784r-9132,l1673,13122xe" fillcolor="#fbfcfc" stroked="f">
              <v:path arrowok="t"/>
            </v:shape>
            <v:shape id="_x0000_s2065" style="position:absolute;left:1673;top:13122;width:9132;height:341" coordorigin="1673,13122" coordsize="9132,341" path="m1673,13464r9132,l10805,13122r-9132,l1673,13464xe" fillcolor="#fbfcfc" stroked="f">
              <v:path arrowok="t"/>
            </v:shape>
            <v:shape id="_x0000_s2064" style="position:absolute;left:1673;top:13464;width:9132;height:341" coordorigin="1673,13464" coordsize="9132,341" path="m1673,13804r9132,l10805,13464r-9132,l1673,13804xe" fillcolor="#fbfcfc" stroked="f">
              <v:path arrowok="t"/>
            </v:shape>
            <v:shape id="_x0000_s2063" style="position:absolute;left:1673;top:13804;width:9132;height:458" coordorigin="1673,13804" coordsize="9132,458" path="m1673,14263r9132,l10805,13804r-9132,l1673,14263xe" fillcolor="#fbfcfc" stroked="f">
              <v:path arrowok="t"/>
            </v:shape>
            <v:shape id="_x0000_s2062" style="position:absolute;left:1673;top:14263;width:9132;height:461" coordorigin="1673,14263" coordsize="9132,461" path="m1673,14724r9132,l10805,14263r-9132,l1673,14724xe" fillcolor="#fbfcfc" stroked="f">
              <v:path arrowok="t"/>
            </v:shape>
            <v:shape id="_x0000_s2061" style="position:absolute;left:1673;top:14724;width:9132;height:341" coordorigin="1673,14724" coordsize="9132,341" path="m1673,15064r9132,l10805,14724r-9132,l1673,15064xe" fillcolor="#fbfcfc" stroked="f">
              <v:path arrowok="t"/>
            </v:shape>
            <v:shape id="_x0000_s2060" style="position:absolute;left:1673;top:15064;width:9132;height:338" coordorigin="1673,15064" coordsize="9132,338" path="m1673,15403r9132,l10805,15064r-9132,l1673,15403xe" fillcolor="#fbfcfc" stroked="f">
              <v:path arrowok="t"/>
            </v:shape>
            <w10:wrap anchorx="page" anchory="page"/>
          </v:group>
        </w:pict>
      </w: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z w:val="28"/>
          <w:szCs w:val="28"/>
        </w:rPr>
        <w:t>ây</w:t>
      </w:r>
      <w:r>
        <w:rPr>
          <w:spacing w:val="2"/>
          <w:sz w:val="28"/>
          <w:szCs w:val="28"/>
        </w:rPr>
        <w:t xml:space="preserve"> d</w:t>
      </w:r>
      <w:r>
        <w:rPr>
          <w:sz w:val="28"/>
          <w:szCs w:val="28"/>
        </w:rPr>
        <w:t>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ìn</w:t>
      </w:r>
      <w:r>
        <w:rPr>
          <w:sz w:val="28"/>
          <w:szCs w:val="28"/>
        </w:rPr>
        <w:t>h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 xml:space="preserve">ẩm </w:t>
      </w:r>
      <w:r>
        <w:rPr>
          <w:spacing w:val="1"/>
          <w:sz w:val="28"/>
          <w:szCs w:val="28"/>
        </w:rPr>
        <w:t>qu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u</w:t>
      </w:r>
      <w:r>
        <w:rPr>
          <w:spacing w:val="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ẩn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 xml:space="preserve">hề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ai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ác,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ác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</w:t>
      </w:r>
      <w:r>
        <w:rPr>
          <w:spacing w:val="-1"/>
          <w:sz w:val="28"/>
          <w:szCs w:val="28"/>
        </w:rPr>
        <w:t>ịn</w:t>
      </w:r>
      <w:r>
        <w:rPr>
          <w:sz w:val="28"/>
          <w:szCs w:val="28"/>
        </w:rPr>
        <w:t>h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ế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ỹ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ậ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;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ớ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d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ề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i/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lo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ân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ô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tr</w:t>
      </w:r>
      <w:r>
        <w:rPr>
          <w:spacing w:val="2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phụ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ra,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gi</w:t>
      </w:r>
      <w:r>
        <w:rPr>
          <w:sz w:val="28"/>
          <w:szCs w:val="28"/>
        </w:rPr>
        <w:t>á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4"/>
          <w:sz w:val="28"/>
          <w:szCs w:val="28"/>
        </w:rPr>
        <w:t>h</w:t>
      </w:r>
      <w:r>
        <w:rPr>
          <w:sz w:val="28"/>
          <w:szCs w:val="28"/>
        </w:rPr>
        <w:t>ề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ẩ</w:t>
      </w:r>
      <w:r>
        <w:rPr>
          <w:spacing w:val="-5"/>
          <w:sz w:val="28"/>
          <w:szCs w:val="28"/>
        </w:rPr>
        <w:t>m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”</w:t>
      </w:r>
    </w:p>
    <w:p w14:paraId="13BEF77F" w14:textId="77777777" w:rsidR="00EB34C2" w:rsidRDefault="00EB34C2">
      <w:pPr>
        <w:spacing w:before="9" w:line="100" w:lineRule="exact"/>
        <w:rPr>
          <w:sz w:val="11"/>
          <w:szCs w:val="11"/>
        </w:rPr>
      </w:pPr>
    </w:p>
    <w:p w14:paraId="20297D49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-1"/>
          <w:sz w:val="28"/>
          <w:szCs w:val="28"/>
        </w:rPr>
        <w:t>i</w:t>
      </w:r>
      <w:r>
        <w:rPr>
          <w:spacing w:val="3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z w:val="28"/>
          <w:szCs w:val="28"/>
        </w:rPr>
        <w:t>oản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72B80B32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1992676A" w14:textId="77777777" w:rsidR="00EB34C2" w:rsidRDefault="00000000">
      <w:pPr>
        <w:ind w:left="810"/>
        <w:rPr>
          <w:sz w:val="28"/>
          <w:szCs w:val="28"/>
        </w:rPr>
      </w:pPr>
      <w:r>
        <w:rPr>
          <w:spacing w:val="-2"/>
          <w:sz w:val="28"/>
          <w:szCs w:val="28"/>
        </w:rPr>
        <w:t>“</w:t>
      </w:r>
      <w:r>
        <w:rPr>
          <w:sz w:val="28"/>
          <w:szCs w:val="28"/>
        </w:rPr>
        <w:t>a)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Bố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rí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hí</w:t>
      </w:r>
      <w:r>
        <w:rPr>
          <w:sz w:val="28"/>
          <w:szCs w:val="28"/>
        </w:rPr>
        <w:t>,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10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l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ể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thự</w:t>
      </w:r>
      <w:r>
        <w:rPr>
          <w:sz w:val="28"/>
          <w:szCs w:val="28"/>
        </w:rPr>
        <w:t>c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ện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hề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</w:p>
    <w:p w14:paraId="209616DD" w14:textId="77777777" w:rsidR="00EB34C2" w:rsidRDefault="00000000">
      <w:pPr>
        <w:spacing w:before="19"/>
        <w:ind w:left="102"/>
        <w:rPr>
          <w:sz w:val="28"/>
          <w:szCs w:val="28"/>
        </w:rPr>
        <w:sectPr w:rsidR="00EB34C2">
          <w:pgSz w:w="11920" w:h="16860"/>
          <w:pgMar w:top="820" w:right="1020" w:bottom="280" w:left="1600" w:header="589" w:footer="0" w:gutter="0"/>
          <w:cols w:space="720"/>
        </w:sectPr>
      </w:pP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ẩ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;</w:t>
      </w:r>
      <w:r>
        <w:rPr>
          <w:spacing w:val="1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1"/>
          <w:sz w:val="28"/>
          <w:szCs w:val="28"/>
        </w:rPr>
        <w:t>ổ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8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,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lý</w:t>
      </w:r>
      <w:r>
        <w:rPr>
          <w:sz w:val="28"/>
          <w:szCs w:val="28"/>
        </w:rPr>
        <w:t>,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áo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ân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ấp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ỉ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ộ</w:t>
      </w:r>
      <w:r>
        <w:rPr>
          <w:spacing w:val="1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N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p</w:t>
      </w:r>
    </w:p>
    <w:p w14:paraId="38F7EF75" w14:textId="77777777" w:rsidR="00EB34C2" w:rsidRDefault="00EB34C2">
      <w:pPr>
        <w:spacing w:before="18" w:line="280" w:lineRule="exact"/>
        <w:rPr>
          <w:sz w:val="28"/>
          <w:szCs w:val="28"/>
        </w:rPr>
      </w:pPr>
    </w:p>
    <w:p w14:paraId="1AAA26CF" w14:textId="77777777" w:rsidR="00EB34C2" w:rsidRDefault="00000000">
      <w:pPr>
        <w:spacing w:before="24" w:line="253" w:lineRule="auto"/>
        <w:ind w:left="102" w:right="61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t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 xml:space="preserve">n </w:t>
      </w:r>
      <w:r>
        <w:rPr>
          <w:spacing w:val="4"/>
          <w:sz w:val="28"/>
          <w:szCs w:val="28"/>
        </w:rPr>
        <w:t>k</w:t>
      </w:r>
      <w:r>
        <w:rPr>
          <w:sz w:val="28"/>
          <w:szCs w:val="28"/>
        </w:rPr>
        <w:t xml:space="preserve">ết </w:t>
      </w:r>
      <w:r>
        <w:rPr>
          <w:spacing w:val="1"/>
          <w:sz w:val="28"/>
          <w:szCs w:val="28"/>
        </w:rPr>
        <w:t>q</w:t>
      </w:r>
      <w:r>
        <w:rPr>
          <w:spacing w:val="2"/>
          <w:sz w:val="28"/>
          <w:szCs w:val="28"/>
        </w:rPr>
        <w:t>u</w:t>
      </w:r>
      <w:r>
        <w:rPr>
          <w:sz w:val="28"/>
          <w:szCs w:val="28"/>
        </w:rPr>
        <w:t xml:space="preserve">ả </w:t>
      </w:r>
      <w:r>
        <w:rPr>
          <w:spacing w:val="1"/>
          <w:sz w:val="28"/>
          <w:szCs w:val="28"/>
        </w:rPr>
        <w:t>đi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a,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á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4"/>
          <w:sz w:val="28"/>
          <w:szCs w:val="28"/>
        </w:rPr>
        <w:t>h</w:t>
      </w:r>
      <w:r>
        <w:rPr>
          <w:sz w:val="28"/>
          <w:szCs w:val="28"/>
        </w:rPr>
        <w:t>ề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p</w:t>
      </w:r>
      <w:r>
        <w:rPr>
          <w:spacing w:val="4"/>
          <w:sz w:val="28"/>
          <w:szCs w:val="28"/>
        </w:rPr>
        <w:t>h</w:t>
      </w:r>
      <w:r>
        <w:rPr>
          <w:sz w:val="28"/>
          <w:szCs w:val="28"/>
        </w:rPr>
        <w:t>ẩ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ng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>ồ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ợi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và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tr</w:t>
      </w:r>
      <w:r>
        <w:rPr>
          <w:spacing w:val="1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-1"/>
          <w:sz w:val="28"/>
          <w:szCs w:val="28"/>
        </w:rPr>
        <w:t>ốn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l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trên</w:t>
      </w:r>
      <w:r>
        <w:rPr>
          <w:spacing w:val="-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1"/>
          <w:sz w:val="28"/>
          <w:szCs w:val="28"/>
        </w:rPr>
        <w:t>ị</w:t>
      </w:r>
      <w:r>
        <w:rPr>
          <w:sz w:val="28"/>
          <w:szCs w:val="28"/>
        </w:rPr>
        <w:t>a b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1"/>
          <w:sz w:val="28"/>
          <w:szCs w:val="28"/>
        </w:rPr>
        <w:t>ỉ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 xml:space="preserve">rước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20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ă</w:t>
      </w:r>
      <w:r>
        <w:rPr>
          <w:spacing w:val="-4"/>
          <w:sz w:val="28"/>
          <w:szCs w:val="28"/>
        </w:rPr>
        <w:t>m</w:t>
      </w:r>
      <w:r>
        <w:rPr>
          <w:spacing w:val="1"/>
          <w:sz w:val="28"/>
          <w:szCs w:val="28"/>
        </w:rPr>
        <w:t>;</w:t>
      </w:r>
      <w:r>
        <w:rPr>
          <w:sz w:val="28"/>
          <w:szCs w:val="28"/>
        </w:rPr>
        <w:t>”</w:t>
      </w:r>
    </w:p>
    <w:p w14:paraId="0C9F9BBC" w14:textId="77777777" w:rsidR="00EB34C2" w:rsidRDefault="00EB34C2">
      <w:pPr>
        <w:spacing w:before="2" w:line="120" w:lineRule="exact"/>
        <w:rPr>
          <w:sz w:val="12"/>
          <w:szCs w:val="12"/>
        </w:rPr>
      </w:pPr>
    </w:p>
    <w:p w14:paraId="6226282D" w14:textId="77777777" w:rsidR="00EB34C2" w:rsidRDefault="00000000">
      <w:pPr>
        <w:ind w:left="810"/>
        <w:rPr>
          <w:sz w:val="28"/>
          <w:szCs w:val="28"/>
        </w:rPr>
      </w:pPr>
      <w:r>
        <w:pict w14:anchorId="57E0988D">
          <v:group id="_x0000_s2050" style="position:absolute;left:0;text-align:left;margin-left:83.15pt;margin-top:56.6pt;width:457.6pt;height:155pt;z-index:-251656704;mso-position-horizontal-relative:page;mso-position-vertical-relative:page" coordorigin="1663,1132" coordsize="9152,3100">
            <v:shape id="_x0000_s2058" style="position:absolute;left:1673;top:1142;width:9132;height:338" coordorigin="1673,1142" coordsize="9132,338" path="m1673,1481r9132,l10805,1142r-9132,l1673,1481xe" fillcolor="#fbfcfc" stroked="f">
              <v:path arrowok="t"/>
            </v:shape>
            <v:shape id="_x0000_s2057" style="position:absolute;left:1673;top:1481;width:9132;height:341" coordorigin="1673,1481" coordsize="9132,341" path="m1673,1822r9132,l10805,1481r-9132,l1673,1822xe" fillcolor="#fbfcfc" stroked="f">
              <v:path arrowok="t"/>
            </v:shape>
            <v:shape id="_x0000_s2056" style="position:absolute;left:1673;top:1822;width:9132;height:461" coordorigin="1673,1822" coordsize="9132,461" path="m1673,2283r9132,l10805,1822r-9132,l1673,2283xe" fillcolor="#fbfcfc" stroked="f">
              <v:path arrowok="t"/>
            </v:shape>
            <v:shape id="_x0000_s2055" style="position:absolute;left:1673;top:2283;width:9132;height:458" coordorigin="1673,2283" coordsize="9132,458" path="m1673,2741r9132,l10805,2283r-9132,l1673,2741xe" fillcolor="#fbfcfc" stroked="f">
              <v:path arrowok="t"/>
            </v:shape>
            <v:shape id="_x0000_s2054" style="position:absolute;left:1673;top:2741;width:9132;height:341" coordorigin="1673,2741" coordsize="9132,341" path="m1673,3082r9132,l10805,2741r-9132,l1673,3082xe" fillcolor="#fbfcfc" stroked="f">
              <v:path arrowok="t"/>
            </v:shape>
            <v:shape id="_x0000_s2053" style="position:absolute;left:1673;top:3082;width:9132;height:341" coordorigin="1673,3082" coordsize="9132,341" path="m1673,3423r9132,l10805,3082r-9132,l1673,3423xe" fillcolor="#fbfcfc" stroked="f">
              <v:path arrowok="t"/>
            </v:shape>
            <v:shape id="_x0000_s2052" style="position:absolute;left:1673;top:3423;width:9132;height:458" coordorigin="1673,3423" coordsize="9132,458" path="m1673,3881r9132,l10805,3423r-9132,l1673,3881xe" fillcolor="#fbfcfc" stroked="f">
              <v:path arrowok="t"/>
            </v:shape>
            <v:shape id="_x0000_s2051" style="position:absolute;left:1673;top:3881;width:9132;height:341" coordorigin="1673,3881" coordsize="9132,341" path="m1673,4222r9132,l10805,3881r-9132,l1673,4222xe" fillcolor="#fbfcfc" stroked="f">
              <v:path arrowok="t"/>
            </v:shape>
            <w10:wrap anchorx="page" anchory="page"/>
          </v:group>
        </w:pict>
      </w: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Bãi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z w:val="28"/>
          <w:szCs w:val="28"/>
        </w:rPr>
        <w:t>ỏ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b </w:t>
      </w:r>
      <w:r>
        <w:rPr>
          <w:spacing w:val="1"/>
          <w:sz w:val="28"/>
          <w:szCs w:val="28"/>
        </w:rPr>
        <w:t>kh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>
        <w:rPr>
          <w:spacing w:val="-4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và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3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>
        <w:rPr>
          <w:spacing w:val="-1"/>
          <w:sz w:val="28"/>
          <w:szCs w:val="28"/>
        </w:rPr>
        <w:t>Đi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15</w:t>
      </w:r>
      <w:r>
        <w:rPr>
          <w:sz w:val="28"/>
          <w:szCs w:val="28"/>
        </w:rPr>
        <w:t>.</w:t>
      </w:r>
    </w:p>
    <w:p w14:paraId="6CE03EFB" w14:textId="77777777" w:rsidR="00EB34C2" w:rsidRDefault="00EB34C2">
      <w:pPr>
        <w:spacing w:before="6" w:line="120" w:lineRule="exact"/>
        <w:rPr>
          <w:sz w:val="13"/>
          <w:szCs w:val="13"/>
        </w:rPr>
      </w:pPr>
    </w:p>
    <w:p w14:paraId="71DD0DF4" w14:textId="77777777" w:rsidR="00EB34C2" w:rsidRDefault="00000000">
      <w:pPr>
        <w:spacing w:line="253" w:lineRule="auto"/>
        <w:ind w:left="102" w:right="60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pacing w:val="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z w:val="28"/>
          <w:szCs w:val="28"/>
        </w:rPr>
        <w:t>ay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ế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bằ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z w:val="28"/>
          <w:szCs w:val="28"/>
        </w:rPr>
        <w:t>hụ</w:t>
      </w:r>
      <w:r>
        <w:rPr>
          <w:spacing w:val="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an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èm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3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 xml:space="preserve">;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ay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ế</w:t>
      </w:r>
      <w:r>
        <w:rPr>
          <w:spacing w:val="2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II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bằ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II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èm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;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ay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ế 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 xml:space="preserve">c III </w:t>
      </w:r>
      <w:r>
        <w:rPr>
          <w:spacing w:val="-2"/>
          <w:sz w:val="28"/>
          <w:szCs w:val="28"/>
        </w:rPr>
        <w:t>b</w:t>
      </w:r>
      <w:r>
        <w:rPr>
          <w:sz w:val="28"/>
          <w:szCs w:val="28"/>
        </w:rPr>
        <w:t>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lụ</w:t>
      </w:r>
      <w:r>
        <w:rPr>
          <w:sz w:val="28"/>
          <w:szCs w:val="28"/>
        </w:rPr>
        <w:t xml:space="preserve">c </w:t>
      </w:r>
      <w:r>
        <w:rPr>
          <w:spacing w:val="-3"/>
          <w:sz w:val="28"/>
          <w:szCs w:val="28"/>
        </w:rPr>
        <w:t>I</w:t>
      </w:r>
      <w:r>
        <w:rPr>
          <w:sz w:val="28"/>
          <w:szCs w:val="28"/>
        </w:rPr>
        <w:t>II b</w: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èm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nà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.</w:t>
      </w:r>
    </w:p>
    <w:p w14:paraId="486D43B3" w14:textId="77777777" w:rsidR="00EB34C2" w:rsidRDefault="00EB34C2">
      <w:pPr>
        <w:spacing w:before="8" w:line="100" w:lineRule="exact"/>
        <w:rPr>
          <w:sz w:val="11"/>
          <w:szCs w:val="11"/>
        </w:rPr>
      </w:pPr>
    </w:p>
    <w:p w14:paraId="22CAFFD3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spacing w:val="-3"/>
          <w:sz w:val="28"/>
          <w:szCs w:val="28"/>
        </w:rPr>
        <w:t>I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 V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au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 III.</w:t>
      </w:r>
    </w:p>
    <w:p w14:paraId="60C4F44D" w14:textId="77777777" w:rsidR="00EB34C2" w:rsidRDefault="00EB34C2">
      <w:pPr>
        <w:spacing w:before="4" w:line="140" w:lineRule="exact"/>
        <w:rPr>
          <w:sz w:val="14"/>
          <w:szCs w:val="14"/>
        </w:rPr>
      </w:pPr>
    </w:p>
    <w:p w14:paraId="7EDD2614" w14:textId="77777777" w:rsidR="00EB34C2" w:rsidRDefault="00000000">
      <w:pPr>
        <w:spacing w:line="253" w:lineRule="auto"/>
        <w:ind w:left="102" w:right="60" w:firstLine="708"/>
        <w:jc w:val="both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ều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ửa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ổ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,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b</w:t>
      </w:r>
      <w:r>
        <w:rPr>
          <w:b/>
          <w:sz w:val="28"/>
          <w:szCs w:val="28"/>
        </w:rPr>
        <w:t>ổ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2"/>
          <w:sz w:val="28"/>
          <w:szCs w:val="28"/>
        </w:rPr>
        <w:t>ộ</w:t>
      </w:r>
      <w:r>
        <w:rPr>
          <w:b/>
          <w:sz w:val="28"/>
          <w:szCs w:val="28"/>
        </w:rPr>
        <w:t>t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ố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ều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của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tư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ố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20</w:t>
      </w:r>
      <w:r>
        <w:rPr>
          <w:b/>
          <w:spacing w:val="1"/>
          <w:sz w:val="28"/>
          <w:szCs w:val="28"/>
        </w:rPr>
        <w:t>/</w:t>
      </w:r>
      <w:r>
        <w:rPr>
          <w:b/>
          <w:spacing w:val="-1"/>
          <w:sz w:val="28"/>
          <w:szCs w:val="28"/>
        </w:rPr>
        <w:t>20</w:t>
      </w:r>
      <w:r>
        <w:rPr>
          <w:b/>
          <w:spacing w:val="1"/>
          <w:sz w:val="28"/>
          <w:szCs w:val="28"/>
        </w:rPr>
        <w:t>1</w:t>
      </w:r>
      <w:r>
        <w:rPr>
          <w:b/>
          <w:spacing w:val="-1"/>
          <w:sz w:val="28"/>
          <w:szCs w:val="28"/>
        </w:rPr>
        <w:t>8</w:t>
      </w:r>
      <w:r>
        <w:rPr>
          <w:b/>
          <w:spacing w:val="1"/>
          <w:sz w:val="28"/>
          <w:szCs w:val="28"/>
        </w:rPr>
        <w:t>/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- B</w:t>
      </w:r>
      <w:r>
        <w:rPr>
          <w:b/>
          <w:spacing w:val="-1"/>
          <w:sz w:val="28"/>
          <w:szCs w:val="28"/>
        </w:rPr>
        <w:t>NNP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T n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à</w:t>
      </w:r>
      <w:r>
        <w:rPr>
          <w:b/>
          <w:sz w:val="28"/>
          <w:szCs w:val="28"/>
        </w:rPr>
        <w:t xml:space="preserve">y </w:t>
      </w:r>
      <w:r>
        <w:rPr>
          <w:b/>
          <w:spacing w:val="-1"/>
          <w:sz w:val="28"/>
          <w:szCs w:val="28"/>
        </w:rPr>
        <w:t>15</w:t>
      </w:r>
      <w:r>
        <w:rPr>
          <w:b/>
          <w:spacing w:val="1"/>
          <w:sz w:val="28"/>
          <w:szCs w:val="28"/>
        </w:rPr>
        <w:t>/</w:t>
      </w:r>
      <w:r>
        <w:rPr>
          <w:b/>
          <w:spacing w:val="-1"/>
          <w:sz w:val="28"/>
          <w:szCs w:val="28"/>
        </w:rPr>
        <w:t>1</w:t>
      </w:r>
      <w:r>
        <w:rPr>
          <w:b/>
          <w:spacing w:val="1"/>
          <w:sz w:val="28"/>
          <w:szCs w:val="28"/>
        </w:rPr>
        <w:t>1</w:t>
      </w:r>
      <w:r>
        <w:rPr>
          <w:b/>
          <w:spacing w:val="-1"/>
          <w:sz w:val="28"/>
          <w:szCs w:val="28"/>
        </w:rPr>
        <w:t>/2</w:t>
      </w:r>
      <w:r>
        <w:rPr>
          <w:b/>
          <w:spacing w:val="1"/>
          <w:sz w:val="28"/>
          <w:szCs w:val="28"/>
        </w:rPr>
        <w:t>0</w:t>
      </w:r>
      <w:r>
        <w:rPr>
          <w:b/>
          <w:spacing w:val="-1"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ủ</w:t>
      </w:r>
      <w:r>
        <w:rPr>
          <w:b/>
          <w:sz w:val="28"/>
          <w:szCs w:val="28"/>
        </w:rPr>
        <w:t xml:space="preserve">a 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ộ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tr</w:t>
      </w:r>
      <w:r>
        <w:rPr>
          <w:b/>
          <w:spacing w:val="-3"/>
          <w:sz w:val="28"/>
          <w:szCs w:val="28"/>
        </w:rPr>
        <w:t>ư</w:t>
      </w:r>
      <w:r>
        <w:rPr>
          <w:b/>
          <w:sz w:val="28"/>
          <w:szCs w:val="28"/>
        </w:rPr>
        <w:t xml:space="preserve">ởng </w:t>
      </w:r>
      <w:r>
        <w:rPr>
          <w:b/>
          <w:spacing w:val="-2"/>
          <w:sz w:val="28"/>
          <w:szCs w:val="28"/>
        </w:rPr>
        <w:t>B</w:t>
      </w:r>
      <w:r>
        <w:rPr>
          <w:b/>
          <w:sz w:val="28"/>
          <w:szCs w:val="28"/>
        </w:rPr>
        <w:t>ộ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 xml:space="preserve">g 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ệ</w:t>
      </w:r>
      <w:r>
        <w:rPr>
          <w:b/>
          <w:sz w:val="28"/>
          <w:szCs w:val="28"/>
        </w:rPr>
        <w:t xml:space="preserve">p 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 xml:space="preserve">à </w:t>
      </w:r>
      <w:r>
        <w:rPr>
          <w:b/>
          <w:spacing w:val="-1"/>
          <w:sz w:val="28"/>
          <w:szCs w:val="28"/>
        </w:rPr>
        <w:t>P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iể</w:t>
      </w:r>
      <w:r>
        <w:rPr>
          <w:b/>
          <w:sz w:val="28"/>
          <w:szCs w:val="28"/>
        </w:rPr>
        <w:t>n n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ô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q</w:t>
      </w:r>
      <w:r>
        <w:rPr>
          <w:b/>
          <w:spacing w:val="-3"/>
          <w:sz w:val="28"/>
          <w:szCs w:val="28"/>
        </w:rPr>
        <w:t>u</w:t>
      </w:r>
      <w:r>
        <w:rPr>
          <w:b/>
          <w:sz w:val="28"/>
          <w:szCs w:val="28"/>
        </w:rPr>
        <w:t>y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ị</w:t>
      </w:r>
      <w:r>
        <w:rPr>
          <w:b/>
          <w:sz w:val="28"/>
          <w:szCs w:val="28"/>
        </w:rPr>
        <w:t xml:space="preserve">nh 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ề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ục,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>ểu trưng,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ờ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ệu,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ờ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r</w:t>
      </w:r>
      <w:r>
        <w:rPr>
          <w:b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y</w:t>
      </w:r>
      <w:r>
        <w:rPr>
          <w:b/>
          <w:sz w:val="28"/>
          <w:szCs w:val="28"/>
        </w:rPr>
        <w:t>ền th</w:t>
      </w:r>
      <w:r>
        <w:rPr>
          <w:b/>
          <w:spacing w:val="1"/>
          <w:sz w:val="28"/>
          <w:szCs w:val="28"/>
        </w:rPr>
        <w:t>ố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>,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th</w:t>
      </w:r>
      <w:r>
        <w:rPr>
          <w:b/>
          <w:sz w:val="28"/>
          <w:szCs w:val="28"/>
        </w:rPr>
        <w:t xml:space="preserve">ẻ </w:t>
      </w:r>
      <w:r>
        <w:rPr>
          <w:b/>
          <w:spacing w:val="-5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2"/>
          <w:sz w:val="28"/>
          <w:szCs w:val="28"/>
        </w:rPr>
        <w:t>ể</w:t>
      </w:r>
      <w:r>
        <w:rPr>
          <w:b/>
          <w:sz w:val="28"/>
          <w:szCs w:val="28"/>
        </w:rPr>
        <w:t>m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ngư và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u s</w:t>
      </w:r>
      <w:r>
        <w:rPr>
          <w:b/>
          <w:spacing w:val="-1"/>
          <w:sz w:val="28"/>
          <w:szCs w:val="28"/>
        </w:rPr>
        <w:t>ơ</w:t>
      </w:r>
      <w:r>
        <w:rPr>
          <w:b/>
          <w:sz w:val="28"/>
          <w:szCs w:val="28"/>
        </w:rPr>
        <w:t>n tàu, x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ồ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>k</w:t>
      </w:r>
      <w:r>
        <w:rPr>
          <w:b/>
          <w:spacing w:val="2"/>
          <w:sz w:val="28"/>
          <w:szCs w:val="28"/>
        </w:rPr>
        <w:t>i</w:t>
      </w:r>
      <w:r>
        <w:rPr>
          <w:b/>
          <w:spacing w:val="3"/>
          <w:sz w:val="28"/>
          <w:szCs w:val="28"/>
        </w:rPr>
        <w:t>ể</w:t>
      </w:r>
      <w:r>
        <w:rPr>
          <w:b/>
          <w:sz w:val="28"/>
          <w:szCs w:val="28"/>
        </w:rPr>
        <w:t>m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ng</w:t>
      </w:r>
      <w:r>
        <w:rPr>
          <w:b/>
          <w:sz w:val="28"/>
          <w:szCs w:val="28"/>
        </w:rPr>
        <w:t>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như</w:t>
      </w:r>
      <w:r>
        <w:rPr>
          <w:b/>
          <w:spacing w:val="-1"/>
          <w:sz w:val="28"/>
          <w:szCs w:val="28"/>
        </w:rPr>
        <w:t xml:space="preserve"> s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u:</w:t>
      </w:r>
    </w:p>
    <w:p w14:paraId="050AD3FE" w14:textId="77777777" w:rsidR="00EB34C2" w:rsidRDefault="00EB34C2">
      <w:pPr>
        <w:spacing w:before="7" w:line="100" w:lineRule="exact"/>
        <w:rPr>
          <w:sz w:val="11"/>
          <w:szCs w:val="11"/>
        </w:rPr>
      </w:pPr>
    </w:p>
    <w:p w14:paraId="0B735B2B" w14:textId="77777777" w:rsidR="00EB34C2" w:rsidRDefault="00000000">
      <w:pPr>
        <w:spacing w:line="341" w:lineRule="auto"/>
        <w:ind w:left="810" w:right="3110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</w:t>
      </w:r>
      <w:r>
        <w:rPr>
          <w:sz w:val="28"/>
          <w:szCs w:val="28"/>
        </w:rPr>
        <w:t xml:space="preserve">2 a) </w:t>
      </w:r>
      <w:r>
        <w:rPr>
          <w:spacing w:val="-1"/>
          <w:sz w:val="28"/>
          <w:szCs w:val="28"/>
        </w:rPr>
        <w:t>Sử</w:t>
      </w:r>
      <w:r>
        <w:rPr>
          <w:sz w:val="28"/>
          <w:szCs w:val="28"/>
        </w:rPr>
        <w:t xml:space="preserve">a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ổ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637D3452" w14:textId="77777777" w:rsidR="00EB34C2" w:rsidRDefault="00000000">
      <w:pPr>
        <w:spacing w:before="7"/>
        <w:ind w:left="810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6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4"/>
          <w:sz w:val="28"/>
          <w:szCs w:val="28"/>
        </w:rPr>
        <w:t>h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6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ê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:</w:t>
      </w:r>
      <w:r>
        <w:rPr>
          <w:spacing w:val="6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ài</w:t>
      </w:r>
      <w:r>
        <w:rPr>
          <w:spacing w:val="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4"/>
          <w:sz w:val="28"/>
          <w:szCs w:val="28"/>
        </w:rPr>
        <w:t>h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ờ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ùn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l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6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ợ</w:t>
      </w:r>
      <w:r>
        <w:rPr>
          <w:spacing w:val="-1"/>
          <w:sz w:val="28"/>
          <w:szCs w:val="28"/>
        </w:rPr>
        <w:t>ng</w:t>
      </w:r>
    </w:p>
    <w:p w14:paraId="554D145D" w14:textId="77777777" w:rsidR="00EB34C2" w:rsidRDefault="00000000">
      <w:pPr>
        <w:spacing w:before="19" w:line="253" w:lineRule="auto"/>
        <w:ind w:left="102" w:right="6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th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ên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àm </w:t>
      </w:r>
      <w:r>
        <w:rPr>
          <w:spacing w:val="1"/>
          <w:sz w:val="28"/>
          <w:szCs w:val="28"/>
        </w:rPr>
        <w:t>v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ệc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ên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ng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àm </w:t>
      </w:r>
      <w:r>
        <w:rPr>
          <w:spacing w:val="1"/>
          <w:sz w:val="28"/>
          <w:szCs w:val="28"/>
        </w:rPr>
        <w:t>v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ại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òn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ỉ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y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p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ng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ò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n</w:t>
      </w:r>
      <w:r>
        <w:rPr>
          <w:spacing w:val="-1"/>
          <w:sz w:val="28"/>
          <w:szCs w:val="28"/>
        </w:rPr>
        <w:t>gh</w:t>
      </w:r>
      <w:r>
        <w:rPr>
          <w:spacing w:val="4"/>
          <w:sz w:val="28"/>
          <w:szCs w:val="28"/>
        </w:rPr>
        <w:t>i</w:t>
      </w:r>
      <w:r>
        <w:rPr>
          <w:sz w:val="28"/>
          <w:szCs w:val="28"/>
        </w:rPr>
        <w:t>ệp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cụ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 xml:space="preserve">ư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ù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r</w:t>
      </w:r>
      <w:r>
        <w:rPr>
          <w:sz w:val="28"/>
          <w:szCs w:val="28"/>
        </w:rPr>
        <w:t>ạm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2"/>
          <w:sz w:val="28"/>
          <w:szCs w:val="28"/>
        </w:rPr>
        <w:t>i</w:t>
      </w:r>
      <w:r>
        <w:rPr>
          <w:spacing w:val="3"/>
          <w:sz w:val="28"/>
          <w:szCs w:val="28"/>
        </w:rPr>
        <w:t>ể</w:t>
      </w:r>
      <w:r>
        <w:rPr>
          <w:sz w:val="28"/>
          <w:szCs w:val="28"/>
        </w:rPr>
        <w:t xml:space="preserve">m </w:t>
      </w:r>
      <w:r>
        <w:rPr>
          <w:spacing w:val="3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an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4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1"/>
          <w:sz w:val="28"/>
          <w:szCs w:val="28"/>
        </w:rPr>
        <w:t>ỉ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ố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 xml:space="preserve">g 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ơ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1"/>
          <w:sz w:val="28"/>
          <w:szCs w:val="28"/>
        </w:rPr>
        <w:t xml:space="preserve"> ng</w:t>
      </w:r>
      <w:r>
        <w:rPr>
          <w:sz w:val="28"/>
          <w:szCs w:val="28"/>
        </w:rPr>
        <w:t>ư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đư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c</w:t>
      </w:r>
      <w:r>
        <w:rPr>
          <w:sz w:val="28"/>
          <w:szCs w:val="28"/>
        </w:rPr>
        <w:t>ấp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êm</w:t>
      </w:r>
      <w:r>
        <w:rPr>
          <w:spacing w:val="1"/>
          <w:sz w:val="28"/>
          <w:szCs w:val="28"/>
        </w:rPr>
        <w:t xml:space="preserve"> 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y </w:t>
      </w:r>
      <w:r>
        <w:rPr>
          <w:spacing w:val="6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 M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2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 III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kèm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nà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.”</w:t>
      </w:r>
    </w:p>
    <w:p w14:paraId="0913272E" w14:textId="77777777" w:rsidR="00EB34C2" w:rsidRDefault="00EB34C2">
      <w:pPr>
        <w:spacing w:before="2" w:line="120" w:lineRule="exact"/>
        <w:rPr>
          <w:sz w:val="12"/>
          <w:szCs w:val="12"/>
        </w:rPr>
      </w:pPr>
    </w:p>
    <w:p w14:paraId="3ED2B8B2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 Bổ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35046C37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05B854DF" w14:textId="77777777" w:rsidR="00EB34C2" w:rsidRDefault="00000000">
      <w:pPr>
        <w:spacing w:line="253" w:lineRule="auto"/>
        <w:ind w:left="102" w:right="61"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Căn</w:t>
      </w:r>
      <w:r>
        <w:rPr>
          <w:spacing w:val="2"/>
          <w:sz w:val="28"/>
          <w:szCs w:val="28"/>
        </w:rPr>
        <w:t xml:space="preserve"> c</w:t>
      </w:r>
      <w:r>
        <w:rPr>
          <w:sz w:val="28"/>
          <w:szCs w:val="28"/>
        </w:rPr>
        <w:t>ứ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 xml:space="preserve">u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ện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ụ</w:t>
      </w:r>
      <w:r>
        <w:rPr>
          <w:spacing w:val="1"/>
          <w:sz w:val="28"/>
          <w:szCs w:val="28"/>
        </w:rPr>
        <w:t xml:space="preserve"> 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ể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z w:val="28"/>
          <w:szCs w:val="28"/>
        </w:rPr>
        <w:t>ủ</w:t>
      </w:r>
      <w:r>
        <w:rPr>
          <w:spacing w:val="1"/>
          <w:sz w:val="28"/>
          <w:szCs w:val="28"/>
        </w:rPr>
        <w:t xml:space="preserve"> 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ở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ơ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 xml:space="preserve">an </w:t>
      </w:r>
      <w:r>
        <w:rPr>
          <w:spacing w:val="-1"/>
          <w:sz w:val="28"/>
          <w:szCs w:val="28"/>
        </w:rPr>
        <w:t>K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y</w:t>
      </w:r>
      <w:r>
        <w:rPr>
          <w:sz w:val="28"/>
          <w:szCs w:val="28"/>
        </w:rPr>
        <w:t>ết</w:t>
      </w:r>
      <w:r>
        <w:rPr>
          <w:spacing w:val="1"/>
          <w:sz w:val="28"/>
          <w:szCs w:val="28"/>
        </w:rPr>
        <w:t xml:space="preserve"> đ</w:t>
      </w:r>
      <w:r>
        <w:rPr>
          <w:spacing w:val="-1"/>
          <w:sz w:val="28"/>
          <w:szCs w:val="28"/>
        </w:rPr>
        <w:t xml:space="preserve">ịnh </w:t>
      </w:r>
      <w:r>
        <w:rPr>
          <w:spacing w:val="-3"/>
          <w:sz w:val="28"/>
          <w:szCs w:val="28"/>
        </w:rPr>
        <w:t>m</w:t>
      </w:r>
      <w:r>
        <w:rPr>
          <w:spacing w:val="2"/>
          <w:sz w:val="28"/>
          <w:szCs w:val="28"/>
        </w:rPr>
        <w:t>a</w:t>
      </w:r>
      <w:r>
        <w:rPr>
          <w:sz w:val="28"/>
          <w:szCs w:val="28"/>
        </w:rPr>
        <w:t>y</w:t>
      </w:r>
      <w:r>
        <w:rPr>
          <w:spacing w:val="3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3"/>
          <w:sz w:val="28"/>
          <w:szCs w:val="28"/>
        </w:rPr>
        <w:t>ắ</w:t>
      </w:r>
      <w:r>
        <w:rPr>
          <w:sz w:val="28"/>
          <w:szCs w:val="28"/>
        </w:rPr>
        <w:t>m</w:t>
      </w:r>
      <w:r>
        <w:rPr>
          <w:spacing w:val="3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3"/>
          <w:sz w:val="28"/>
          <w:szCs w:val="28"/>
        </w:rPr>
        <w:t>h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4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3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ư</w:t>
      </w:r>
      <w:r>
        <w:rPr>
          <w:spacing w:val="4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4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c,</w:t>
      </w:r>
      <w:r>
        <w:rPr>
          <w:spacing w:val="4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4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4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4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ười</w:t>
      </w:r>
      <w:r>
        <w:rPr>
          <w:spacing w:val="4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 xml:space="preserve">ao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ộn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4"/>
          <w:sz w:val="28"/>
          <w:szCs w:val="28"/>
        </w:rPr>
        <w:t>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ư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oặc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át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3"/>
          <w:sz w:val="28"/>
          <w:szCs w:val="28"/>
        </w:rPr>
        <w:t xml:space="preserve"> t</w:t>
      </w:r>
      <w:r>
        <w:rPr>
          <w:spacing w:val="-1"/>
          <w:sz w:val="28"/>
          <w:szCs w:val="28"/>
        </w:rPr>
        <w:t>ừn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t</w:t>
      </w:r>
      <w:r>
        <w:rPr>
          <w:sz w:val="28"/>
          <w:szCs w:val="28"/>
        </w:rPr>
        <w:t>ự</w:t>
      </w:r>
      <w:r>
        <w:rPr>
          <w:spacing w:val="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2"/>
          <w:sz w:val="28"/>
          <w:szCs w:val="28"/>
        </w:rPr>
        <w:t>a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3"/>
          <w:sz w:val="28"/>
          <w:szCs w:val="28"/>
        </w:rPr>
        <w:t>ắ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 xml:space="preserve">eo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ún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 xml:space="preserve">ề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êu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chuẩ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ì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c,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àu</w:t>
      </w:r>
      <w:r>
        <w:rPr>
          <w:spacing w:val="1"/>
          <w:sz w:val="28"/>
          <w:szCs w:val="28"/>
        </w:rPr>
        <w:t xml:space="preserve"> s</w:t>
      </w:r>
      <w:r>
        <w:rPr>
          <w:spacing w:val="-2"/>
          <w:sz w:val="28"/>
          <w:szCs w:val="28"/>
        </w:rPr>
        <w:t>ắ</w:t>
      </w:r>
      <w:r>
        <w:rPr>
          <w:sz w:val="28"/>
          <w:szCs w:val="28"/>
        </w:rPr>
        <w:t>c,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ểu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”</w:t>
      </w:r>
    </w:p>
    <w:p w14:paraId="0B9CAF27" w14:textId="77777777" w:rsidR="00EB34C2" w:rsidRDefault="00EB34C2">
      <w:pPr>
        <w:spacing w:before="9" w:line="100" w:lineRule="exact"/>
        <w:rPr>
          <w:sz w:val="11"/>
          <w:szCs w:val="11"/>
        </w:rPr>
      </w:pPr>
    </w:p>
    <w:p w14:paraId="14F8313B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1085518B" w14:textId="77777777" w:rsidR="00EB34C2" w:rsidRDefault="00EB34C2">
      <w:pPr>
        <w:spacing w:before="4" w:line="140" w:lineRule="exact"/>
        <w:rPr>
          <w:sz w:val="14"/>
          <w:szCs w:val="14"/>
        </w:rPr>
      </w:pPr>
    </w:p>
    <w:p w14:paraId="6596024F" w14:textId="77777777" w:rsidR="00EB34C2" w:rsidRDefault="00000000">
      <w:pPr>
        <w:ind w:left="810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“</w:t>
      </w:r>
      <w:r>
        <w:rPr>
          <w:b/>
          <w:spacing w:val="-1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ều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14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ẩ</w:t>
      </w:r>
      <w:r>
        <w:rPr>
          <w:b/>
          <w:sz w:val="28"/>
          <w:szCs w:val="28"/>
        </w:rPr>
        <w:t>m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q</w:t>
      </w:r>
      <w:r>
        <w:rPr>
          <w:b/>
          <w:spacing w:val="-1"/>
          <w:sz w:val="28"/>
          <w:szCs w:val="28"/>
        </w:rPr>
        <w:t>uy</w:t>
      </w:r>
      <w:r>
        <w:rPr>
          <w:b/>
          <w:sz w:val="28"/>
          <w:szCs w:val="28"/>
        </w:rPr>
        <w:t>ền,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êu ch</w:t>
      </w:r>
      <w:r>
        <w:rPr>
          <w:b/>
          <w:spacing w:val="-2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ẩ</w:t>
      </w:r>
      <w:r>
        <w:rPr>
          <w:b/>
          <w:sz w:val="28"/>
          <w:szCs w:val="28"/>
        </w:rPr>
        <w:t xml:space="preserve">n </w:t>
      </w:r>
      <w:r>
        <w:rPr>
          <w:b/>
          <w:spacing w:val="-3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ấ</w:t>
      </w:r>
      <w:r>
        <w:rPr>
          <w:b/>
          <w:sz w:val="28"/>
          <w:szCs w:val="28"/>
        </w:rPr>
        <w:t xml:space="preserve">p </w:t>
      </w:r>
      <w:r>
        <w:rPr>
          <w:b/>
          <w:spacing w:val="-3"/>
          <w:sz w:val="28"/>
          <w:szCs w:val="28"/>
        </w:rPr>
        <w:t>t</w:t>
      </w:r>
      <w:r>
        <w:rPr>
          <w:b/>
          <w:sz w:val="28"/>
          <w:szCs w:val="28"/>
        </w:rPr>
        <w:t>hẻ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ểm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ngư</w:t>
      </w:r>
    </w:p>
    <w:p w14:paraId="46E36F1C" w14:textId="77777777" w:rsidR="00EB34C2" w:rsidRDefault="00EB34C2">
      <w:pPr>
        <w:spacing w:before="4" w:line="120" w:lineRule="exact"/>
        <w:rPr>
          <w:sz w:val="13"/>
          <w:szCs w:val="13"/>
        </w:rPr>
      </w:pPr>
    </w:p>
    <w:p w14:paraId="1E2A59EB" w14:textId="77777777" w:rsidR="00EB34C2" w:rsidRDefault="00000000">
      <w:pPr>
        <w:spacing w:line="253" w:lineRule="auto"/>
        <w:ind w:left="102" w:right="60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Tổ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rư</w:t>
      </w:r>
      <w:r>
        <w:rPr>
          <w:spacing w:val="-2"/>
          <w:sz w:val="28"/>
          <w:szCs w:val="28"/>
        </w:rPr>
        <w:t>ở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ổ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ấp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hẻ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kiể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ư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àm </w:t>
      </w:r>
      <w:r>
        <w:rPr>
          <w:spacing w:val="1"/>
          <w:sz w:val="28"/>
          <w:szCs w:val="28"/>
        </w:rPr>
        <w:t>v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ệc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ư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4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m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ả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ớc.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T</w:t>
      </w:r>
      <w:r>
        <w:rPr>
          <w:spacing w:val="2"/>
          <w:sz w:val="28"/>
          <w:szCs w:val="28"/>
        </w:rPr>
        <w:t>ổ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s</w:t>
      </w:r>
      <w:r>
        <w:rPr>
          <w:sz w:val="28"/>
          <w:szCs w:val="28"/>
        </w:rPr>
        <w:t>ản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2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ử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ụn</w:t>
      </w:r>
      <w:r>
        <w:rPr>
          <w:sz w:val="28"/>
          <w:szCs w:val="28"/>
        </w:rPr>
        <w:t>g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hô</w:t>
      </w:r>
      <w:r>
        <w:rPr>
          <w:sz w:val="28"/>
          <w:szCs w:val="28"/>
        </w:rPr>
        <w:t>i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ẻ</w:t>
      </w:r>
      <w:r>
        <w:rPr>
          <w:sz w:val="28"/>
          <w:szCs w:val="28"/>
        </w:rPr>
        <w:t>;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ản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3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29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d</w:t>
      </w:r>
      <w:r>
        <w:rPr>
          <w:spacing w:val="1"/>
          <w:sz w:val="28"/>
          <w:szCs w:val="28"/>
        </w:rPr>
        <w:t>ấ</w:t>
      </w:r>
      <w:r>
        <w:rPr>
          <w:sz w:val="28"/>
          <w:szCs w:val="28"/>
        </w:rPr>
        <w:t>u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z w:val="28"/>
          <w:szCs w:val="28"/>
        </w:rPr>
        <w:t>u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ỏ</w:t>
      </w:r>
      <w:r>
        <w:rPr>
          <w:spacing w:val="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28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d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u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>ổ</w:t>
      </w:r>
      <w:r>
        <w:rPr>
          <w:sz w:val="28"/>
          <w:szCs w:val="28"/>
        </w:rPr>
        <w:t>i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ó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ẻ</w:t>
      </w:r>
      <w:r>
        <w:rPr>
          <w:sz w:val="28"/>
          <w:szCs w:val="28"/>
        </w:rPr>
        <w:t>;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pacing w:val="-2"/>
          <w:sz w:val="28"/>
          <w:szCs w:val="28"/>
        </w:rPr>
        <w:t>y</w:t>
      </w:r>
      <w:r>
        <w:rPr>
          <w:sz w:val="28"/>
          <w:szCs w:val="28"/>
        </w:rPr>
        <w:t xml:space="preserve">ết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ịn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cấp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ẻ;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õi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l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ữ</w:t>
      </w:r>
      <w:r>
        <w:rPr>
          <w:spacing w:val="-1"/>
          <w:sz w:val="28"/>
          <w:szCs w:val="28"/>
        </w:rPr>
        <w:t xml:space="preserve"> h</w:t>
      </w:r>
      <w:r>
        <w:rPr>
          <w:sz w:val="28"/>
          <w:szCs w:val="28"/>
        </w:rPr>
        <w:t>ồ</w:t>
      </w:r>
      <w:r>
        <w:rPr>
          <w:spacing w:val="1"/>
          <w:sz w:val="28"/>
          <w:szCs w:val="28"/>
        </w:rPr>
        <w:t xml:space="preserve"> s</w:t>
      </w:r>
      <w:r>
        <w:rPr>
          <w:sz w:val="28"/>
          <w:szCs w:val="28"/>
        </w:rPr>
        <w:t xml:space="preserve">ơ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ấp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ẻ.</w:t>
      </w:r>
    </w:p>
    <w:p w14:paraId="59C8508E" w14:textId="77777777" w:rsidR="00EB34C2" w:rsidRDefault="00EB34C2">
      <w:pPr>
        <w:spacing w:before="10" w:line="100" w:lineRule="exact"/>
        <w:rPr>
          <w:sz w:val="11"/>
          <w:szCs w:val="11"/>
        </w:rPr>
      </w:pPr>
    </w:p>
    <w:p w14:paraId="74C73CA9" w14:textId="77777777" w:rsidR="00EB34C2" w:rsidRDefault="00000000">
      <w:pPr>
        <w:spacing w:line="253" w:lineRule="auto"/>
        <w:ind w:left="102" w:right="62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1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3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m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>ệc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tạ</w:t>
      </w:r>
      <w:r>
        <w:rPr>
          <w:sz w:val="28"/>
          <w:szCs w:val="28"/>
        </w:rPr>
        <w:t>i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K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ư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ời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 xml:space="preserve">an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ị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k</w:t>
      </w:r>
      <w:r>
        <w:rPr>
          <w:sz w:val="28"/>
          <w:szCs w:val="28"/>
        </w:rPr>
        <w:t>ỷ</w:t>
      </w:r>
      <w:r>
        <w:rPr>
          <w:spacing w:val="1"/>
          <w:sz w:val="28"/>
          <w:szCs w:val="28"/>
        </w:rPr>
        <w:t xml:space="preserve"> l</w:t>
      </w:r>
      <w:r>
        <w:rPr>
          <w:spacing w:val="2"/>
          <w:sz w:val="28"/>
          <w:szCs w:val="28"/>
        </w:rPr>
        <w:t>u</w:t>
      </w:r>
      <w:r>
        <w:rPr>
          <w:sz w:val="28"/>
          <w:szCs w:val="28"/>
        </w:rPr>
        <w:t>ật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1"/>
          <w:sz w:val="28"/>
          <w:szCs w:val="28"/>
        </w:rPr>
        <w:t xml:space="preserve"> 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ch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r</w:t>
      </w:r>
      <w:r>
        <w:rPr>
          <w:sz w:val="28"/>
          <w:szCs w:val="28"/>
        </w:rPr>
        <w:t>ở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ư</w:t>
      </w:r>
      <w:r>
        <w:rPr>
          <w:sz w:val="28"/>
          <w:szCs w:val="28"/>
        </w:rPr>
        <w:t>ợc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ấp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ẻ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p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m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t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</w:p>
    <w:p w14:paraId="1A6F20E0" w14:textId="77777777" w:rsidR="00EB34C2" w:rsidRDefault="00000000">
      <w:pPr>
        <w:spacing w:before="1"/>
        <w:ind w:left="102" w:right="758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đi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344CE00E" w14:textId="77777777" w:rsidR="00EB34C2" w:rsidRDefault="00EB34C2">
      <w:pPr>
        <w:spacing w:before="6" w:line="120" w:lineRule="exact"/>
        <w:rPr>
          <w:sz w:val="13"/>
          <w:szCs w:val="13"/>
        </w:rPr>
      </w:pPr>
    </w:p>
    <w:p w14:paraId="043C5926" w14:textId="77777777" w:rsidR="00EB34C2" w:rsidRDefault="00000000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spacing w:val="-1"/>
          <w:sz w:val="28"/>
          <w:szCs w:val="28"/>
        </w:rPr>
        <w:t>Đư</w:t>
      </w:r>
      <w:r>
        <w:rPr>
          <w:sz w:val="28"/>
          <w:szCs w:val="28"/>
        </w:rPr>
        <w:t xml:space="preserve">ợc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ổ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hi</w:t>
      </w:r>
      <w:r>
        <w:rPr>
          <w:sz w:val="28"/>
          <w:szCs w:val="28"/>
        </w:rPr>
        <w:t>ệm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vào</w:t>
      </w:r>
      <w:r>
        <w:rPr>
          <w:spacing w:val="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tro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các </w:t>
      </w:r>
      <w:r>
        <w:rPr>
          <w:spacing w:val="-2"/>
          <w:sz w:val="28"/>
          <w:szCs w:val="28"/>
        </w:rPr>
        <w:t>n</w:t>
      </w:r>
      <w:r>
        <w:rPr>
          <w:spacing w:val="2"/>
          <w:sz w:val="28"/>
          <w:szCs w:val="28"/>
        </w:rPr>
        <w:t>g</w:t>
      </w:r>
      <w:r>
        <w:rPr>
          <w:spacing w:val="-2"/>
          <w:sz w:val="28"/>
          <w:szCs w:val="28"/>
        </w:rPr>
        <w:t>ạc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;</w:t>
      </w:r>
    </w:p>
    <w:p w14:paraId="1A34B50A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7311F6E1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) Có </w:t>
      </w:r>
      <w:r>
        <w:rPr>
          <w:spacing w:val="-4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ấy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hận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bồ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dư</w:t>
      </w:r>
      <w:r>
        <w:rPr>
          <w:spacing w:val="-2"/>
          <w:sz w:val="28"/>
          <w:szCs w:val="28"/>
        </w:rPr>
        <w:t>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p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.</w:t>
      </w:r>
    </w:p>
    <w:p w14:paraId="13390310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0D3730E4" w14:textId="77777777" w:rsidR="00EB34C2" w:rsidRDefault="00000000">
      <w:pPr>
        <w:ind w:left="810"/>
        <w:rPr>
          <w:sz w:val="28"/>
          <w:szCs w:val="28"/>
        </w:rPr>
        <w:sectPr w:rsidR="00EB34C2">
          <w:pgSz w:w="11920" w:h="16860"/>
          <w:pgMar w:top="820" w:right="1020" w:bottom="280" w:left="1600" w:header="589" w:footer="0" w:gutter="0"/>
          <w:cols w:space="720"/>
        </w:sect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-1"/>
          <w:sz w:val="28"/>
          <w:szCs w:val="28"/>
        </w:rPr>
        <w:t>ồ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dư</w:t>
      </w:r>
      <w:r>
        <w:rPr>
          <w:spacing w:val="-2"/>
          <w:sz w:val="28"/>
          <w:szCs w:val="28"/>
        </w:rPr>
        <w:t>ỡ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cấp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ấy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3"/>
          <w:sz w:val="28"/>
          <w:szCs w:val="28"/>
        </w:rPr>
        <w:t>ư</w:t>
      </w:r>
      <w:r>
        <w:rPr>
          <w:sz w:val="28"/>
          <w:szCs w:val="28"/>
        </w:rPr>
        <w:t>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ư</w:t>
      </w:r>
    </w:p>
    <w:p w14:paraId="195B5786" w14:textId="77777777" w:rsidR="00EB34C2" w:rsidRDefault="00EB34C2">
      <w:pPr>
        <w:spacing w:before="18" w:line="280" w:lineRule="exact"/>
        <w:rPr>
          <w:sz w:val="28"/>
          <w:szCs w:val="28"/>
        </w:rPr>
      </w:pPr>
    </w:p>
    <w:p w14:paraId="60396819" w14:textId="77777777" w:rsidR="00EB34C2" w:rsidRDefault="00000000">
      <w:pPr>
        <w:spacing w:before="24" w:line="252" w:lineRule="auto"/>
        <w:ind w:left="102" w:right="63" w:firstLine="708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ổ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ỡ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c</w:t>
      </w:r>
      <w:r>
        <w:rPr>
          <w:sz w:val="28"/>
          <w:szCs w:val="28"/>
        </w:rPr>
        <w:t>ấp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Gi</w:t>
      </w:r>
      <w:r>
        <w:rPr>
          <w:sz w:val="28"/>
          <w:szCs w:val="28"/>
        </w:rPr>
        <w:t>ấy 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ồ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ỡ</w:t>
      </w:r>
      <w:r>
        <w:rPr>
          <w:spacing w:val="-1"/>
          <w:sz w:val="28"/>
          <w:szCs w:val="28"/>
        </w:rPr>
        <w:t xml:space="preserve">ng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ệp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;</w:t>
      </w:r>
    </w:p>
    <w:p w14:paraId="155B7EAC" w14:textId="77777777" w:rsidR="00EB34C2" w:rsidRDefault="00EB34C2">
      <w:pPr>
        <w:spacing w:before="3" w:line="120" w:lineRule="exact"/>
        <w:rPr>
          <w:sz w:val="12"/>
          <w:szCs w:val="12"/>
        </w:rPr>
      </w:pPr>
    </w:p>
    <w:p w14:paraId="72173C10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</w:t>
      </w:r>
      <w:r>
        <w:rPr>
          <w:spacing w:val="2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ìn</w:t>
      </w:r>
      <w:r>
        <w:rPr>
          <w:sz w:val="28"/>
          <w:szCs w:val="28"/>
        </w:rPr>
        <w:t>h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bồ</w:t>
      </w:r>
      <w:r>
        <w:rPr>
          <w:sz w:val="28"/>
          <w:szCs w:val="28"/>
        </w:rPr>
        <w:t>i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ưỡ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1"/>
          <w:sz w:val="28"/>
          <w:szCs w:val="28"/>
        </w:rPr>
        <w:t>hi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p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ư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20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</w:t>
      </w:r>
      <w:r>
        <w:rPr>
          <w:spacing w:val="-1"/>
          <w:sz w:val="28"/>
          <w:szCs w:val="28"/>
        </w:rPr>
        <w:t>ị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tại</w:t>
      </w:r>
    </w:p>
    <w:p w14:paraId="006818C5" w14:textId="77777777" w:rsidR="00EB34C2" w:rsidRDefault="00000000">
      <w:pPr>
        <w:spacing w:before="19"/>
        <w:ind w:left="102" w:right="2834"/>
        <w:jc w:val="both"/>
        <w:rPr>
          <w:sz w:val="28"/>
          <w:szCs w:val="28"/>
        </w:rPr>
      </w:pPr>
      <w:r>
        <w:rPr>
          <w:sz w:val="28"/>
          <w:szCs w:val="28"/>
        </w:rPr>
        <w:t>Mẫu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spacing w:val="-4"/>
          <w:sz w:val="28"/>
          <w:szCs w:val="28"/>
        </w:rPr>
        <w:t>V</w:t>
      </w:r>
      <w:r>
        <w:rPr>
          <w:sz w:val="28"/>
          <w:szCs w:val="28"/>
        </w:rPr>
        <w:t>I 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kèm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nà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;</w:t>
      </w:r>
    </w:p>
    <w:p w14:paraId="348AE0DC" w14:textId="77777777" w:rsidR="00EB34C2" w:rsidRDefault="00EB34C2">
      <w:pPr>
        <w:spacing w:before="6" w:line="120" w:lineRule="exact"/>
        <w:rPr>
          <w:sz w:val="13"/>
          <w:szCs w:val="13"/>
        </w:rPr>
      </w:pPr>
    </w:p>
    <w:p w14:paraId="4EE1209A" w14:textId="77777777" w:rsidR="00EB34C2" w:rsidRDefault="00000000">
      <w:pPr>
        <w:ind w:left="810"/>
        <w:rPr>
          <w:sz w:val="28"/>
          <w:szCs w:val="28"/>
        </w:rPr>
      </w:pPr>
      <w:r>
        <w:rPr>
          <w:sz w:val="28"/>
          <w:szCs w:val="28"/>
        </w:rPr>
        <w:t>c)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am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>a</w:t>
      </w:r>
      <w:r>
        <w:rPr>
          <w:spacing w:val="26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b</w:t>
      </w:r>
      <w:r>
        <w:rPr>
          <w:spacing w:val="-1"/>
          <w:sz w:val="28"/>
          <w:szCs w:val="28"/>
        </w:rPr>
        <w:t>ồ</w:t>
      </w:r>
      <w:r>
        <w:rPr>
          <w:sz w:val="28"/>
          <w:szCs w:val="28"/>
        </w:rPr>
        <w:t>i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p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ư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</w:p>
    <w:p w14:paraId="2DACA384" w14:textId="77777777" w:rsidR="00EB34C2" w:rsidRDefault="00000000">
      <w:pPr>
        <w:spacing w:before="19"/>
        <w:ind w:left="102" w:right="3879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ác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ại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ơ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được cử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i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họ</w:t>
      </w:r>
      <w:r>
        <w:rPr>
          <w:spacing w:val="-2"/>
          <w:sz w:val="28"/>
          <w:szCs w:val="28"/>
        </w:rPr>
        <w:t>c;</w:t>
      </w:r>
    </w:p>
    <w:p w14:paraId="5309C430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38B838FC" w14:textId="77777777" w:rsidR="00EB34C2" w:rsidRDefault="00000000">
      <w:pPr>
        <w:spacing w:line="253" w:lineRule="auto"/>
        <w:ind w:left="102" w:right="62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)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Họ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2"/>
          <w:sz w:val="28"/>
          <w:szCs w:val="28"/>
        </w:rPr>
        <w:t>ư</w:t>
      </w:r>
      <w:r>
        <w:rPr>
          <w:sz w:val="28"/>
          <w:szCs w:val="28"/>
        </w:rPr>
        <w:t>ợc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ấy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3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1"/>
          <w:sz w:val="28"/>
          <w:szCs w:val="28"/>
        </w:rPr>
        <w:t>ồ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p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 xml:space="preserve">ư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5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an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2"/>
          <w:sz w:val="28"/>
          <w:szCs w:val="28"/>
        </w:rPr>
        <w:t>è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eo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kh</w:t>
      </w:r>
      <w:r>
        <w:rPr>
          <w:sz w:val="28"/>
          <w:szCs w:val="28"/>
        </w:rPr>
        <w:t>i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 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ìn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iể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và </w:t>
      </w:r>
      <w:r>
        <w:rPr>
          <w:spacing w:val="2"/>
          <w:sz w:val="28"/>
          <w:szCs w:val="28"/>
        </w:rPr>
        <w:t>đ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êu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ầ</w:t>
      </w:r>
      <w:r>
        <w:rPr>
          <w:sz w:val="28"/>
          <w:szCs w:val="28"/>
        </w:rPr>
        <w:t>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tra c</w:t>
      </w:r>
      <w:r>
        <w:rPr>
          <w:spacing w:val="2"/>
          <w:sz w:val="28"/>
          <w:szCs w:val="28"/>
        </w:rPr>
        <w:t>u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>a.</w:t>
      </w:r>
    </w:p>
    <w:p w14:paraId="0E6EE355" w14:textId="77777777" w:rsidR="00EB34C2" w:rsidRDefault="00EB34C2">
      <w:pPr>
        <w:spacing w:before="2" w:line="120" w:lineRule="exact"/>
        <w:rPr>
          <w:sz w:val="12"/>
          <w:szCs w:val="12"/>
        </w:rPr>
      </w:pPr>
    </w:p>
    <w:p w14:paraId="4F13E7CE" w14:textId="77777777" w:rsidR="00EB34C2" w:rsidRDefault="00000000">
      <w:pPr>
        <w:spacing w:line="253" w:lineRule="auto"/>
        <w:ind w:left="102" w:right="61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3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4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c</w:t>
      </w:r>
      <w:r>
        <w:rPr>
          <w:spacing w:val="4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4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độ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àm</w:t>
      </w:r>
      <w:r>
        <w:rPr>
          <w:spacing w:val="3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>ệc</w:t>
      </w:r>
      <w:r>
        <w:rPr>
          <w:spacing w:val="4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ại</w:t>
      </w:r>
      <w:r>
        <w:rPr>
          <w:spacing w:val="4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ơ</w:t>
      </w:r>
      <w:r>
        <w:rPr>
          <w:sz w:val="28"/>
          <w:szCs w:val="28"/>
        </w:rPr>
        <w:t>n</w:t>
      </w:r>
      <w:r>
        <w:rPr>
          <w:spacing w:val="4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ị</w:t>
      </w:r>
      <w:r>
        <w:rPr>
          <w:spacing w:val="4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p</w:t>
      </w:r>
      <w:r>
        <w:rPr>
          <w:spacing w:val="4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4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uộ</w:t>
      </w:r>
      <w:r>
        <w:rPr>
          <w:sz w:val="28"/>
          <w:szCs w:val="28"/>
        </w:rPr>
        <w:t>c</w:t>
      </w:r>
      <w:r>
        <w:rPr>
          <w:spacing w:val="4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 xml:space="preserve">ơ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an</w:t>
      </w:r>
      <w:r>
        <w:rPr>
          <w:spacing w:val="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K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ư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a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3"/>
          <w:sz w:val="28"/>
          <w:szCs w:val="28"/>
        </w:rPr>
        <w:t>ư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ổ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m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ào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3"/>
          <w:sz w:val="28"/>
          <w:szCs w:val="28"/>
        </w:rPr>
        <w:t>g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ch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ên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h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ếu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1"/>
          <w:sz w:val="28"/>
          <w:szCs w:val="28"/>
        </w:rPr>
        <w:t>ả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ảo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ại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iểm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ày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ì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đư</w:t>
      </w:r>
      <w:r>
        <w:rPr>
          <w:sz w:val="28"/>
          <w:szCs w:val="28"/>
        </w:rPr>
        <w:t>ợc 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ẻ</w:t>
      </w:r>
      <w:r>
        <w:rPr>
          <w:spacing w:val="-1"/>
          <w:sz w:val="28"/>
          <w:szCs w:val="28"/>
        </w:rPr>
        <w:t>.”</w:t>
      </w:r>
    </w:p>
    <w:p w14:paraId="49B09EF4" w14:textId="77777777" w:rsidR="00EB34C2" w:rsidRDefault="00EB34C2">
      <w:pPr>
        <w:spacing w:before="2" w:line="120" w:lineRule="exact"/>
        <w:rPr>
          <w:sz w:val="12"/>
          <w:szCs w:val="12"/>
        </w:rPr>
      </w:pPr>
    </w:p>
    <w:p w14:paraId="17CEDDAB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Bãi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ỏ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đ </w:t>
      </w:r>
      <w:r>
        <w:rPr>
          <w:spacing w:val="1"/>
          <w:sz w:val="28"/>
          <w:szCs w:val="28"/>
        </w:rPr>
        <w:t>kh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>
        <w:rPr>
          <w:spacing w:val="-4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761AB997" w14:textId="77777777" w:rsidR="00EB34C2" w:rsidRDefault="00EB34C2">
      <w:pPr>
        <w:spacing w:before="6" w:line="120" w:lineRule="exact"/>
        <w:rPr>
          <w:sz w:val="13"/>
          <w:szCs w:val="13"/>
        </w:rPr>
      </w:pPr>
    </w:p>
    <w:p w14:paraId="7A4ED934" w14:textId="77777777" w:rsidR="00EB34C2" w:rsidRDefault="00000000">
      <w:pPr>
        <w:spacing w:line="253" w:lineRule="auto"/>
        <w:ind w:left="102" w:right="61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ay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ế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m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“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</w:t>
      </w:r>
      <w:r>
        <w:rPr>
          <w:spacing w:val="-1"/>
          <w:sz w:val="28"/>
          <w:szCs w:val="28"/>
        </w:rPr>
        <w:t>E</w:t>
      </w:r>
      <w:r>
        <w:rPr>
          <w:sz w:val="28"/>
          <w:szCs w:val="28"/>
        </w:rPr>
        <w:t>T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M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FIS</w:t>
      </w:r>
      <w:r>
        <w:rPr>
          <w:spacing w:val="-1"/>
          <w:sz w:val="28"/>
          <w:szCs w:val="28"/>
        </w:rPr>
        <w:t>HE</w:t>
      </w:r>
      <w:r>
        <w:rPr>
          <w:sz w:val="28"/>
          <w:szCs w:val="28"/>
        </w:rPr>
        <w:t>RI</w:t>
      </w:r>
      <w:r>
        <w:rPr>
          <w:spacing w:val="-1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E</w:t>
      </w:r>
      <w:r>
        <w:rPr>
          <w:spacing w:val="-3"/>
          <w:sz w:val="28"/>
          <w:szCs w:val="28"/>
        </w:rPr>
        <w:t>S</w:t>
      </w:r>
      <w:r>
        <w:rPr>
          <w:spacing w:val="-1"/>
          <w:sz w:val="28"/>
          <w:szCs w:val="28"/>
        </w:rPr>
        <w:t>OU</w:t>
      </w:r>
      <w:r>
        <w:rPr>
          <w:sz w:val="28"/>
          <w:szCs w:val="28"/>
        </w:rPr>
        <w:t>RC</w:t>
      </w:r>
      <w:r>
        <w:rPr>
          <w:spacing w:val="-1"/>
          <w:sz w:val="28"/>
          <w:szCs w:val="28"/>
        </w:rPr>
        <w:t>E</w:t>
      </w:r>
      <w:r>
        <w:rPr>
          <w:sz w:val="28"/>
          <w:szCs w:val="28"/>
        </w:rPr>
        <w:t>S S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VE</w:t>
      </w:r>
      <w:r>
        <w:rPr>
          <w:sz w:val="28"/>
          <w:szCs w:val="28"/>
        </w:rPr>
        <w:t>I</w:t>
      </w:r>
      <w:r>
        <w:rPr>
          <w:spacing w:val="-1"/>
          <w:sz w:val="28"/>
          <w:szCs w:val="28"/>
        </w:rPr>
        <w:t>LLAN</w:t>
      </w:r>
      <w:r>
        <w:rPr>
          <w:spacing w:val="2"/>
          <w:sz w:val="28"/>
          <w:szCs w:val="28"/>
        </w:rPr>
        <w:t>C</w:t>
      </w:r>
      <w:r>
        <w:rPr>
          <w:spacing w:val="-1"/>
          <w:sz w:val="28"/>
          <w:szCs w:val="28"/>
        </w:rPr>
        <w:t>E</w:t>
      </w:r>
      <w:r>
        <w:rPr>
          <w:sz w:val="28"/>
          <w:szCs w:val="28"/>
        </w:rPr>
        <w:t>”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hì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,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xu</w:t>
      </w:r>
      <w:r>
        <w:rPr>
          <w:spacing w:val="-1"/>
          <w:sz w:val="28"/>
          <w:szCs w:val="28"/>
        </w:rPr>
        <w:t>ồ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ư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qu</w:t>
      </w:r>
      <w:r>
        <w:rPr>
          <w:sz w:val="28"/>
          <w:szCs w:val="28"/>
        </w:rPr>
        <w:t>y</w:t>
      </w:r>
      <w:r>
        <w:rPr>
          <w:spacing w:val="17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</w:t>
      </w:r>
      <w:r>
        <w:rPr>
          <w:spacing w:val="1"/>
          <w:sz w:val="28"/>
          <w:szCs w:val="28"/>
        </w:rPr>
        <w:t>ịn</w:t>
      </w:r>
      <w:r>
        <w:rPr>
          <w:sz w:val="28"/>
          <w:szCs w:val="28"/>
        </w:rPr>
        <w:t>h</w:t>
      </w:r>
      <w:r>
        <w:rPr>
          <w:spacing w:val="1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2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14:paraId="3DEF89C4" w14:textId="77777777" w:rsidR="00EB34C2" w:rsidRDefault="00000000">
      <w:pPr>
        <w:spacing w:before="1"/>
        <w:ind w:left="102" w:right="1075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 IV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-2"/>
          <w:sz w:val="28"/>
          <w:szCs w:val="28"/>
        </w:rPr>
        <w:t>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c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“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</w:t>
      </w:r>
      <w:r>
        <w:rPr>
          <w:spacing w:val="-1"/>
          <w:sz w:val="28"/>
          <w:szCs w:val="28"/>
        </w:rPr>
        <w:t>E</w:t>
      </w:r>
      <w:r>
        <w:rPr>
          <w:sz w:val="28"/>
          <w:szCs w:val="28"/>
        </w:rPr>
        <w:t xml:space="preserve">T </w:t>
      </w:r>
      <w:r>
        <w:rPr>
          <w:spacing w:val="-1"/>
          <w:sz w:val="28"/>
          <w:szCs w:val="28"/>
        </w:rPr>
        <w:t>NA</w:t>
      </w:r>
      <w:r>
        <w:rPr>
          <w:sz w:val="28"/>
          <w:szCs w:val="28"/>
        </w:rPr>
        <w:t>M FIS</w:t>
      </w:r>
      <w:r>
        <w:rPr>
          <w:spacing w:val="-2"/>
          <w:sz w:val="28"/>
          <w:szCs w:val="28"/>
        </w:rPr>
        <w:t>H</w:t>
      </w:r>
      <w:r>
        <w:rPr>
          <w:spacing w:val="-1"/>
          <w:sz w:val="28"/>
          <w:szCs w:val="28"/>
        </w:rPr>
        <w:t>E</w:t>
      </w:r>
      <w:r>
        <w:rPr>
          <w:sz w:val="28"/>
          <w:szCs w:val="28"/>
        </w:rPr>
        <w:t>RI</w:t>
      </w:r>
      <w:r>
        <w:rPr>
          <w:spacing w:val="-1"/>
          <w:sz w:val="28"/>
          <w:szCs w:val="28"/>
        </w:rPr>
        <w:t>E</w:t>
      </w:r>
      <w:r>
        <w:rPr>
          <w:sz w:val="28"/>
          <w:szCs w:val="28"/>
        </w:rPr>
        <w:t xml:space="preserve">S </w:t>
      </w:r>
      <w:r>
        <w:rPr>
          <w:spacing w:val="-1"/>
          <w:sz w:val="28"/>
          <w:szCs w:val="28"/>
        </w:rPr>
        <w:t>SU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VE</w:t>
      </w:r>
      <w:r>
        <w:rPr>
          <w:sz w:val="28"/>
          <w:szCs w:val="28"/>
        </w:rPr>
        <w:t>I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AN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E</w:t>
      </w:r>
      <w:r>
        <w:rPr>
          <w:sz w:val="28"/>
          <w:szCs w:val="28"/>
        </w:rPr>
        <w:t>”.</w:t>
      </w:r>
    </w:p>
    <w:p w14:paraId="2984F102" w14:textId="77777777" w:rsidR="00EB34C2" w:rsidRDefault="00EB34C2">
      <w:pPr>
        <w:spacing w:before="6" w:line="120" w:lineRule="exact"/>
        <w:rPr>
          <w:sz w:val="13"/>
          <w:szCs w:val="13"/>
        </w:rPr>
      </w:pPr>
    </w:p>
    <w:p w14:paraId="6C1E942B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ế 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lụ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lụ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V</w:t>
      </w:r>
      <w:r>
        <w:rPr>
          <w:sz w:val="28"/>
          <w:szCs w:val="28"/>
        </w:rPr>
        <w:t>I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an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z w:val="28"/>
          <w:szCs w:val="28"/>
        </w:rPr>
        <w:t>èm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tư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.</w:t>
      </w:r>
    </w:p>
    <w:p w14:paraId="6C272988" w14:textId="77777777" w:rsidR="00EB34C2" w:rsidRDefault="00EB34C2">
      <w:pPr>
        <w:spacing w:before="5" w:line="160" w:lineRule="exact"/>
        <w:rPr>
          <w:sz w:val="16"/>
          <w:szCs w:val="16"/>
        </w:rPr>
      </w:pPr>
    </w:p>
    <w:p w14:paraId="3571469C" w14:textId="77777777" w:rsidR="00EB34C2" w:rsidRDefault="00000000">
      <w:pPr>
        <w:spacing w:line="268" w:lineRule="auto"/>
        <w:ind w:left="102" w:right="60" w:firstLine="708"/>
        <w:jc w:val="both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ều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ửa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ổ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,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b</w:t>
      </w:r>
      <w:r>
        <w:rPr>
          <w:b/>
          <w:sz w:val="28"/>
          <w:szCs w:val="28"/>
        </w:rPr>
        <w:t>ổ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2"/>
          <w:sz w:val="28"/>
          <w:szCs w:val="28"/>
        </w:rPr>
        <w:t>ộ</w:t>
      </w:r>
      <w:r>
        <w:rPr>
          <w:b/>
          <w:sz w:val="28"/>
          <w:szCs w:val="28"/>
        </w:rPr>
        <w:t>t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ố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ều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của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tư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ố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21</w:t>
      </w:r>
      <w:r>
        <w:rPr>
          <w:b/>
          <w:spacing w:val="1"/>
          <w:sz w:val="28"/>
          <w:szCs w:val="28"/>
        </w:rPr>
        <w:t>/</w:t>
      </w:r>
      <w:r>
        <w:rPr>
          <w:b/>
          <w:spacing w:val="-1"/>
          <w:sz w:val="28"/>
          <w:szCs w:val="28"/>
        </w:rPr>
        <w:t>20</w:t>
      </w:r>
      <w:r>
        <w:rPr>
          <w:b/>
          <w:spacing w:val="1"/>
          <w:sz w:val="28"/>
          <w:szCs w:val="28"/>
        </w:rPr>
        <w:t>1</w:t>
      </w:r>
      <w:r>
        <w:rPr>
          <w:b/>
          <w:spacing w:val="-1"/>
          <w:sz w:val="28"/>
          <w:szCs w:val="28"/>
        </w:rPr>
        <w:t>8</w:t>
      </w:r>
      <w:r>
        <w:rPr>
          <w:b/>
          <w:spacing w:val="1"/>
          <w:sz w:val="28"/>
          <w:szCs w:val="28"/>
        </w:rPr>
        <w:t>/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- B</w:t>
      </w:r>
      <w:r>
        <w:rPr>
          <w:b/>
          <w:spacing w:val="-1"/>
          <w:sz w:val="28"/>
          <w:szCs w:val="28"/>
        </w:rPr>
        <w:t>NNP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T n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à</w:t>
      </w:r>
      <w:r>
        <w:rPr>
          <w:b/>
          <w:sz w:val="28"/>
          <w:szCs w:val="28"/>
        </w:rPr>
        <w:t xml:space="preserve">y </w:t>
      </w:r>
      <w:r>
        <w:rPr>
          <w:b/>
          <w:spacing w:val="-1"/>
          <w:sz w:val="28"/>
          <w:szCs w:val="28"/>
        </w:rPr>
        <w:t>15</w:t>
      </w:r>
      <w:r>
        <w:rPr>
          <w:b/>
          <w:spacing w:val="1"/>
          <w:sz w:val="28"/>
          <w:szCs w:val="28"/>
        </w:rPr>
        <w:t>/</w:t>
      </w:r>
      <w:r>
        <w:rPr>
          <w:b/>
          <w:spacing w:val="-1"/>
          <w:sz w:val="28"/>
          <w:szCs w:val="28"/>
        </w:rPr>
        <w:t>1</w:t>
      </w:r>
      <w:r>
        <w:rPr>
          <w:b/>
          <w:spacing w:val="1"/>
          <w:sz w:val="28"/>
          <w:szCs w:val="28"/>
        </w:rPr>
        <w:t>1</w:t>
      </w:r>
      <w:r>
        <w:rPr>
          <w:b/>
          <w:spacing w:val="-1"/>
          <w:sz w:val="28"/>
          <w:szCs w:val="28"/>
        </w:rPr>
        <w:t>/2</w:t>
      </w:r>
      <w:r>
        <w:rPr>
          <w:b/>
          <w:spacing w:val="1"/>
          <w:sz w:val="28"/>
          <w:szCs w:val="28"/>
        </w:rPr>
        <w:t>0</w:t>
      </w:r>
      <w:r>
        <w:rPr>
          <w:b/>
          <w:spacing w:val="-1"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ủ</w:t>
      </w:r>
      <w:r>
        <w:rPr>
          <w:b/>
          <w:sz w:val="28"/>
          <w:szCs w:val="28"/>
        </w:rPr>
        <w:t xml:space="preserve">a 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ộ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tr</w:t>
      </w:r>
      <w:r>
        <w:rPr>
          <w:b/>
          <w:spacing w:val="-3"/>
          <w:sz w:val="28"/>
          <w:szCs w:val="28"/>
        </w:rPr>
        <w:t>ư</w:t>
      </w:r>
      <w:r>
        <w:rPr>
          <w:b/>
          <w:sz w:val="28"/>
          <w:szCs w:val="28"/>
        </w:rPr>
        <w:t xml:space="preserve">ởng </w:t>
      </w:r>
      <w:r>
        <w:rPr>
          <w:b/>
          <w:spacing w:val="-2"/>
          <w:sz w:val="28"/>
          <w:szCs w:val="28"/>
        </w:rPr>
        <w:t>B</w:t>
      </w:r>
      <w:r>
        <w:rPr>
          <w:b/>
          <w:sz w:val="28"/>
          <w:szCs w:val="28"/>
        </w:rPr>
        <w:t>ộ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 xml:space="preserve">g 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ệ</w:t>
      </w:r>
      <w:r>
        <w:rPr>
          <w:b/>
          <w:sz w:val="28"/>
          <w:szCs w:val="28"/>
        </w:rPr>
        <w:t xml:space="preserve">p 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 xml:space="preserve">à </w:t>
      </w:r>
      <w:r>
        <w:rPr>
          <w:b/>
          <w:spacing w:val="-1"/>
          <w:sz w:val="28"/>
          <w:szCs w:val="28"/>
        </w:rPr>
        <w:t>P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iể</w:t>
      </w:r>
      <w:r>
        <w:rPr>
          <w:b/>
          <w:sz w:val="28"/>
          <w:szCs w:val="28"/>
        </w:rPr>
        <w:t>n n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ô</w:t>
      </w:r>
      <w:r>
        <w:rPr>
          <w:b/>
          <w:sz w:val="28"/>
          <w:szCs w:val="28"/>
        </w:rPr>
        <w:t>n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q</w:t>
      </w:r>
      <w:r>
        <w:rPr>
          <w:b/>
          <w:sz w:val="28"/>
          <w:szCs w:val="28"/>
        </w:rPr>
        <w:t>uy</w:t>
      </w:r>
      <w:r>
        <w:rPr>
          <w:b/>
          <w:spacing w:val="2"/>
          <w:sz w:val="28"/>
          <w:szCs w:val="28"/>
        </w:rPr>
        <w:t xml:space="preserve"> đ</w:t>
      </w:r>
      <w:r>
        <w:rPr>
          <w:b/>
          <w:spacing w:val="1"/>
          <w:sz w:val="28"/>
          <w:szCs w:val="28"/>
        </w:rPr>
        <w:t>ị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 xml:space="preserve">h 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,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ộ</w:t>
      </w:r>
      <w:r>
        <w:rPr>
          <w:b/>
          <w:sz w:val="28"/>
          <w:szCs w:val="28"/>
        </w:rPr>
        <w:t>p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á</w:t>
      </w:r>
      <w:r>
        <w:rPr>
          <w:b/>
          <w:sz w:val="28"/>
          <w:szCs w:val="28"/>
        </w:rPr>
        <w:t>o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á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,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ậ</w:t>
      </w:r>
      <w:r>
        <w:rPr>
          <w:b/>
          <w:sz w:val="28"/>
          <w:szCs w:val="28"/>
        </w:rPr>
        <w:t>t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k</w:t>
      </w:r>
      <w:r>
        <w:rPr>
          <w:b/>
          <w:sz w:val="28"/>
          <w:szCs w:val="28"/>
        </w:rPr>
        <w:t>ý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k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i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-1"/>
          <w:sz w:val="28"/>
          <w:szCs w:val="28"/>
        </w:rPr>
        <w:t>á</w:t>
      </w:r>
      <w:r>
        <w:rPr>
          <w:b/>
          <w:sz w:val="28"/>
          <w:szCs w:val="28"/>
        </w:rPr>
        <w:t>c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thủy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ả</w:t>
      </w:r>
      <w:r>
        <w:rPr>
          <w:b/>
          <w:sz w:val="28"/>
          <w:szCs w:val="28"/>
        </w:rPr>
        <w:t>n;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ố c</w:t>
      </w:r>
      <w:r>
        <w:rPr>
          <w:b/>
          <w:spacing w:val="1"/>
          <w:sz w:val="28"/>
          <w:szCs w:val="28"/>
        </w:rPr>
        <w:t>ả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7"/>
          <w:sz w:val="28"/>
          <w:szCs w:val="28"/>
        </w:rPr>
        <w:t xml:space="preserve"> </w:t>
      </w:r>
      <w:r>
        <w:rPr>
          <w:b/>
          <w:sz w:val="28"/>
          <w:szCs w:val="28"/>
        </w:rPr>
        <w:t>cá</w:t>
      </w:r>
      <w:r>
        <w:rPr>
          <w:b/>
          <w:spacing w:val="17"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ỉ</w:t>
      </w:r>
      <w:r>
        <w:rPr>
          <w:b/>
          <w:spacing w:val="18"/>
          <w:sz w:val="28"/>
          <w:szCs w:val="28"/>
        </w:rPr>
        <w:t xml:space="preserve"> </w:t>
      </w:r>
      <w:r>
        <w:rPr>
          <w:b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ị</w:t>
      </w:r>
      <w:r>
        <w:rPr>
          <w:b/>
          <w:sz w:val="28"/>
          <w:szCs w:val="28"/>
        </w:rPr>
        <w:t>nh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xá</w:t>
      </w:r>
      <w:r>
        <w:rPr>
          <w:b/>
          <w:sz w:val="28"/>
          <w:szCs w:val="28"/>
        </w:rPr>
        <w:t>c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hậ</w:t>
      </w:r>
      <w:r>
        <w:rPr>
          <w:b/>
          <w:sz w:val="28"/>
          <w:szCs w:val="28"/>
        </w:rPr>
        <w:t>n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2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ồ</w:t>
      </w:r>
      <w:r>
        <w:rPr>
          <w:b/>
          <w:sz w:val="28"/>
          <w:szCs w:val="28"/>
        </w:rPr>
        <w:t>n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ố</w:t>
      </w:r>
      <w:r>
        <w:rPr>
          <w:b/>
          <w:sz w:val="28"/>
          <w:szCs w:val="28"/>
        </w:rPr>
        <w:t>c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hủy</w:t>
      </w:r>
      <w:r>
        <w:rPr>
          <w:b/>
          <w:spacing w:val="17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>n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z w:val="28"/>
          <w:szCs w:val="28"/>
        </w:rPr>
        <w:t>từ</w:t>
      </w:r>
      <w:r>
        <w:rPr>
          <w:b/>
          <w:spacing w:val="18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k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i</w:t>
      </w:r>
      <w:r>
        <w:rPr>
          <w:b/>
          <w:spacing w:val="17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-1"/>
          <w:sz w:val="28"/>
          <w:szCs w:val="28"/>
        </w:rPr>
        <w:t>á</w:t>
      </w:r>
      <w:r>
        <w:rPr>
          <w:b/>
          <w:sz w:val="28"/>
          <w:szCs w:val="28"/>
        </w:rPr>
        <w:t>c;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nh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ch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u cá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k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i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c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h</w:t>
      </w:r>
      <w:r>
        <w:rPr>
          <w:b/>
          <w:sz w:val="28"/>
          <w:szCs w:val="28"/>
        </w:rPr>
        <w:t>ủy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ấ</w:t>
      </w:r>
      <w:r>
        <w:rPr>
          <w:b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ợp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p;</w:t>
      </w:r>
      <w:r>
        <w:rPr>
          <w:b/>
          <w:spacing w:val="1"/>
          <w:sz w:val="28"/>
          <w:szCs w:val="28"/>
        </w:rPr>
        <w:t xml:space="preserve"> x</w:t>
      </w:r>
      <w:r>
        <w:rPr>
          <w:b/>
          <w:spacing w:val="-1"/>
          <w:sz w:val="28"/>
          <w:szCs w:val="28"/>
        </w:rPr>
        <w:t>á</w:t>
      </w:r>
      <w:r>
        <w:rPr>
          <w:b/>
          <w:sz w:val="28"/>
          <w:szCs w:val="28"/>
        </w:rPr>
        <w:t>c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ậ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3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y</w:t>
      </w:r>
      <w:r>
        <w:rPr>
          <w:b/>
          <w:sz w:val="28"/>
          <w:szCs w:val="28"/>
        </w:rPr>
        <w:t xml:space="preserve">ên </w:t>
      </w:r>
      <w:r>
        <w:rPr>
          <w:b/>
          <w:spacing w:val="1"/>
          <w:sz w:val="28"/>
          <w:szCs w:val="28"/>
        </w:rPr>
        <w:t>li</w:t>
      </w:r>
      <w:r>
        <w:rPr>
          <w:b/>
          <w:sz w:val="28"/>
          <w:szCs w:val="28"/>
        </w:rPr>
        <w:t>ệu,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chứng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ậ</w:t>
      </w:r>
      <w:r>
        <w:rPr>
          <w:b/>
          <w:sz w:val="28"/>
          <w:szCs w:val="28"/>
        </w:rPr>
        <w:t>n n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2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ồ</w:t>
      </w:r>
      <w:r>
        <w:rPr>
          <w:b/>
          <w:sz w:val="28"/>
          <w:szCs w:val="28"/>
        </w:rPr>
        <w:t xml:space="preserve">n 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ố</w:t>
      </w:r>
      <w:r>
        <w:rPr>
          <w:b/>
          <w:sz w:val="28"/>
          <w:szCs w:val="28"/>
        </w:rPr>
        <w:t>c t</w:t>
      </w:r>
      <w:r>
        <w:rPr>
          <w:b/>
          <w:spacing w:val="-1"/>
          <w:sz w:val="28"/>
          <w:szCs w:val="28"/>
        </w:rPr>
        <w:t>h</w:t>
      </w:r>
      <w:r>
        <w:rPr>
          <w:b/>
          <w:spacing w:val="-3"/>
          <w:sz w:val="28"/>
          <w:szCs w:val="28"/>
        </w:rPr>
        <w:t>ủ</w:t>
      </w:r>
      <w:r>
        <w:rPr>
          <w:b/>
          <w:sz w:val="28"/>
          <w:szCs w:val="28"/>
        </w:rPr>
        <w:t>y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 xml:space="preserve"> k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thác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như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u:</w:t>
      </w:r>
    </w:p>
    <w:p w14:paraId="55AEA06B" w14:textId="77777777" w:rsidR="00EB34C2" w:rsidRDefault="00EB34C2">
      <w:pPr>
        <w:spacing w:before="7" w:line="100" w:lineRule="exact"/>
        <w:rPr>
          <w:sz w:val="11"/>
          <w:szCs w:val="11"/>
        </w:rPr>
      </w:pPr>
    </w:p>
    <w:p w14:paraId="274D093B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 xml:space="preserve">g 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oản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5167E689" w14:textId="77777777" w:rsidR="00EB34C2" w:rsidRDefault="00EB34C2">
      <w:pPr>
        <w:spacing w:before="8" w:line="140" w:lineRule="exact"/>
        <w:rPr>
          <w:sz w:val="15"/>
          <w:szCs w:val="15"/>
        </w:rPr>
      </w:pPr>
    </w:p>
    <w:p w14:paraId="1A040843" w14:textId="77777777" w:rsidR="00EB34C2" w:rsidRDefault="00000000">
      <w:pPr>
        <w:ind w:left="810"/>
        <w:rPr>
          <w:sz w:val="28"/>
          <w:szCs w:val="28"/>
        </w:rPr>
      </w:pPr>
      <w:r>
        <w:rPr>
          <w:sz w:val="28"/>
          <w:szCs w:val="28"/>
        </w:rPr>
        <w:t>a) 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ổ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27BDBACC" w14:textId="77777777" w:rsidR="00EB34C2" w:rsidRDefault="00EB34C2">
      <w:pPr>
        <w:spacing w:before="8" w:line="140" w:lineRule="exact"/>
        <w:rPr>
          <w:sz w:val="15"/>
          <w:szCs w:val="15"/>
        </w:rPr>
      </w:pPr>
    </w:p>
    <w:p w14:paraId="34B3F063" w14:textId="77777777" w:rsidR="00EB34C2" w:rsidRDefault="00000000">
      <w:pPr>
        <w:spacing w:line="268" w:lineRule="auto"/>
        <w:ind w:left="102" w:right="61"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hu</w:t>
      </w:r>
      <w:r>
        <w:rPr>
          <w:spacing w:val="-2"/>
          <w:sz w:val="28"/>
          <w:szCs w:val="28"/>
        </w:rPr>
        <w:t>y</w:t>
      </w:r>
      <w:r>
        <w:rPr>
          <w:spacing w:val="1"/>
          <w:sz w:val="28"/>
          <w:szCs w:val="28"/>
        </w:rPr>
        <w:t>ề</w:t>
      </w:r>
      <w:r>
        <w:rPr>
          <w:sz w:val="28"/>
          <w:szCs w:val="28"/>
        </w:rPr>
        <w:t>n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rưở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7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b</w:t>
      </w:r>
      <w:r>
        <w:rPr>
          <w:spacing w:val="1"/>
          <w:sz w:val="28"/>
          <w:szCs w:val="28"/>
        </w:rPr>
        <w:t>ắ</w:t>
      </w:r>
      <w:r>
        <w:rPr>
          <w:sz w:val="28"/>
          <w:szCs w:val="28"/>
        </w:rPr>
        <w:t>t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n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ợi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1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1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i</w:t>
      </w:r>
      <w:r>
        <w:rPr>
          <w:spacing w:val="19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l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n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 xml:space="preserve">ất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pacing w:val="1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ét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tr</w:t>
      </w:r>
      <w:r>
        <w:rPr>
          <w:sz w:val="28"/>
          <w:szCs w:val="28"/>
        </w:rPr>
        <w:t>ở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ên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i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ẫu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1</w:t>
      </w:r>
    </w:p>
    <w:p w14:paraId="7619DC5B" w14:textId="77777777" w:rsidR="00EB34C2" w:rsidRDefault="00000000">
      <w:pPr>
        <w:spacing w:before="1" w:line="268" w:lineRule="auto"/>
        <w:ind w:left="102" w:right="59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2"/>
          <w:sz w:val="28"/>
          <w:szCs w:val="28"/>
        </w:rPr>
        <w:t>è</w:t>
      </w:r>
      <w:r>
        <w:rPr>
          <w:sz w:val="28"/>
          <w:szCs w:val="28"/>
        </w:rPr>
        <w:t>m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eo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à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;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nộ</w:t>
      </w:r>
      <w:r>
        <w:rPr>
          <w:sz w:val="28"/>
          <w:szCs w:val="28"/>
        </w:rPr>
        <w:t>p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1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o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c</w:t>
      </w:r>
      <w:r>
        <w:rPr>
          <w:spacing w:val="-2"/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rước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ời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1"/>
          <w:sz w:val="28"/>
          <w:szCs w:val="28"/>
        </w:rPr>
        <w:t>ể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d</w:t>
      </w:r>
      <w:r>
        <w:rPr>
          <w:sz w:val="28"/>
          <w:szCs w:val="28"/>
        </w:rPr>
        <w:t>ỡ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 xml:space="preserve">ản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gh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bằ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ấy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ữ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1"/>
          <w:sz w:val="28"/>
          <w:szCs w:val="28"/>
        </w:rPr>
        <w:t xml:space="preserve"> củ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thu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rư</w:t>
      </w:r>
      <w:r>
        <w:rPr>
          <w:spacing w:val="-2"/>
          <w:sz w:val="28"/>
          <w:szCs w:val="28"/>
        </w:rPr>
        <w:t>ở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>o</w:t>
      </w:r>
      <w:r>
        <w:rPr>
          <w:spacing w:val="-2"/>
          <w:sz w:val="28"/>
          <w:szCs w:val="28"/>
        </w:rPr>
        <w:t>ặ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ật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điện</w:t>
      </w:r>
      <w:r>
        <w:rPr>
          <w:spacing w:val="1"/>
          <w:sz w:val="28"/>
          <w:szCs w:val="28"/>
        </w:rPr>
        <w:t xml:space="preserve"> t</w:t>
      </w:r>
      <w:r>
        <w:rPr>
          <w:sz w:val="28"/>
          <w:szCs w:val="28"/>
        </w:rPr>
        <w:t>ử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ó 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ã</w:t>
      </w:r>
      <w:r>
        <w:rPr>
          <w:spacing w:val="2"/>
          <w:sz w:val="28"/>
          <w:szCs w:val="28"/>
        </w:rPr>
        <w:t xml:space="preserve"> 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từ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o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ơn</w:t>
      </w:r>
      <w:r>
        <w:rPr>
          <w:spacing w:val="1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v</w:t>
      </w:r>
      <w:r>
        <w:rPr>
          <w:sz w:val="28"/>
          <w:szCs w:val="28"/>
        </w:rPr>
        <w:t>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 xml:space="preserve">ấp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bị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cài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>ặt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th</w:t>
      </w:r>
      <w:r>
        <w:rPr>
          <w:sz w:val="28"/>
          <w:szCs w:val="28"/>
        </w:rPr>
        <w:t>ứ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ự 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ến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>ă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ự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độ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”</w:t>
      </w:r>
    </w:p>
    <w:p w14:paraId="59277975" w14:textId="77777777" w:rsidR="00EB34C2" w:rsidRDefault="00EB34C2">
      <w:pPr>
        <w:spacing w:before="1" w:line="120" w:lineRule="exact"/>
        <w:rPr>
          <w:sz w:val="12"/>
          <w:szCs w:val="12"/>
        </w:rPr>
      </w:pPr>
    </w:p>
    <w:p w14:paraId="5A6B54A5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 Bổ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629B214B" w14:textId="77777777" w:rsidR="00EB34C2" w:rsidRDefault="00EB34C2">
      <w:pPr>
        <w:spacing w:before="8" w:line="140" w:lineRule="exact"/>
        <w:rPr>
          <w:sz w:val="15"/>
          <w:szCs w:val="15"/>
        </w:rPr>
      </w:pPr>
    </w:p>
    <w:p w14:paraId="745934E7" w14:textId="77777777" w:rsidR="00EB34C2" w:rsidRDefault="00000000">
      <w:pPr>
        <w:spacing w:line="268" w:lineRule="auto"/>
        <w:ind w:left="102" w:right="61" w:firstLine="708"/>
        <w:jc w:val="both"/>
        <w:rPr>
          <w:sz w:val="28"/>
          <w:szCs w:val="28"/>
        </w:rPr>
        <w:sectPr w:rsidR="00EB34C2">
          <w:pgSz w:w="11920" w:h="16860"/>
          <w:pgMar w:top="820" w:right="1020" w:bottom="280" w:left="1600" w:header="589" w:footer="0" w:gutter="0"/>
          <w:cols w:space="720"/>
        </w:sect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3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ật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ai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4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3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3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>;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Gi</w:t>
      </w:r>
      <w:r>
        <w:rPr>
          <w:sz w:val="28"/>
          <w:szCs w:val="28"/>
        </w:rPr>
        <w:t>ấy</w:t>
      </w:r>
      <w:r>
        <w:rPr>
          <w:spacing w:val="3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ác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ên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 xml:space="preserve">u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khai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t</w:t>
      </w:r>
      <w:r>
        <w:rPr>
          <w:sz w:val="28"/>
          <w:szCs w:val="28"/>
        </w:rPr>
        <w:t>ử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đú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m</w:t>
      </w:r>
      <w:r>
        <w:rPr>
          <w:sz w:val="28"/>
          <w:szCs w:val="28"/>
        </w:rPr>
        <w:t>ẫu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</w:t>
      </w:r>
      <w:r>
        <w:rPr>
          <w:spacing w:val="-1"/>
          <w:sz w:val="28"/>
          <w:szCs w:val="28"/>
        </w:rPr>
        <w:t>ịn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ử</w:t>
      </w:r>
      <w:r>
        <w:rPr>
          <w:spacing w:val="1"/>
          <w:sz w:val="28"/>
          <w:szCs w:val="28"/>
        </w:rPr>
        <w:t xml:space="preserve"> d</w:t>
      </w:r>
      <w:r>
        <w:rPr>
          <w:spacing w:val="-1"/>
          <w:sz w:val="28"/>
          <w:szCs w:val="28"/>
        </w:rPr>
        <w:t>ụ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làm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căn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c</w:t>
      </w:r>
      <w:r>
        <w:rPr>
          <w:sz w:val="28"/>
          <w:szCs w:val="28"/>
        </w:rPr>
        <w:t xml:space="preserve">ứ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 xml:space="preserve">ể </w:t>
      </w:r>
      <w:r>
        <w:rPr>
          <w:spacing w:val="-1"/>
          <w:sz w:val="28"/>
          <w:szCs w:val="28"/>
        </w:rPr>
        <w:t>x</w:t>
      </w:r>
      <w:r>
        <w:rPr>
          <w:sz w:val="28"/>
          <w:szCs w:val="28"/>
        </w:rPr>
        <w:t xml:space="preserve">ác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3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ẩm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ác.”</w:t>
      </w:r>
    </w:p>
    <w:p w14:paraId="1D4F6906" w14:textId="77777777" w:rsidR="00EB34C2" w:rsidRDefault="00EB34C2">
      <w:pPr>
        <w:spacing w:before="10" w:line="100" w:lineRule="exact"/>
        <w:rPr>
          <w:sz w:val="11"/>
          <w:szCs w:val="11"/>
        </w:rPr>
      </w:pPr>
    </w:p>
    <w:p w14:paraId="0A7CBC43" w14:textId="77777777" w:rsidR="00EB34C2" w:rsidRDefault="00EB34C2">
      <w:pPr>
        <w:spacing w:line="200" w:lineRule="exact"/>
      </w:pPr>
    </w:p>
    <w:p w14:paraId="6E4F08D7" w14:textId="77777777" w:rsidR="00EB34C2" w:rsidRDefault="00000000">
      <w:pPr>
        <w:spacing w:before="24"/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oản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69130A47" w14:textId="77777777" w:rsidR="00EB34C2" w:rsidRDefault="00EB34C2">
      <w:pPr>
        <w:spacing w:before="7" w:line="120" w:lineRule="exact"/>
        <w:rPr>
          <w:sz w:val="13"/>
          <w:szCs w:val="13"/>
        </w:rPr>
      </w:pPr>
    </w:p>
    <w:p w14:paraId="1A7E2E78" w14:textId="77777777" w:rsidR="00EB34C2" w:rsidRDefault="00000000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spacing w:val="-1"/>
          <w:sz w:val="28"/>
          <w:szCs w:val="28"/>
        </w:rPr>
        <w:t>Sử</w:t>
      </w:r>
      <w:r>
        <w:rPr>
          <w:sz w:val="28"/>
          <w:szCs w:val="28"/>
        </w:rPr>
        <w:t xml:space="preserve">a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ổ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75C981EA" w14:textId="77777777" w:rsidR="00EB34C2" w:rsidRDefault="00EB34C2">
      <w:pPr>
        <w:spacing w:before="6" w:line="120" w:lineRule="exact"/>
        <w:rPr>
          <w:sz w:val="13"/>
          <w:szCs w:val="13"/>
        </w:rPr>
      </w:pPr>
    </w:p>
    <w:p w14:paraId="4E89E36B" w14:textId="77777777" w:rsidR="00EB34C2" w:rsidRDefault="00000000">
      <w:pPr>
        <w:spacing w:line="253" w:lineRule="auto"/>
        <w:ind w:left="102" w:right="59"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hu</w:t>
      </w:r>
      <w:r>
        <w:rPr>
          <w:spacing w:val="-2"/>
          <w:sz w:val="28"/>
          <w:szCs w:val="28"/>
        </w:rPr>
        <w:t>y</w:t>
      </w:r>
      <w:r>
        <w:rPr>
          <w:spacing w:val="1"/>
          <w:sz w:val="28"/>
          <w:szCs w:val="28"/>
        </w:rPr>
        <w:t>ề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rư</w:t>
      </w:r>
      <w:r>
        <w:rPr>
          <w:spacing w:val="-2"/>
          <w:sz w:val="28"/>
          <w:szCs w:val="28"/>
        </w:rPr>
        <w:t>ở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u</w:t>
      </w:r>
      <w:r>
        <w:rPr>
          <w:spacing w:val="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uy</w:t>
      </w:r>
      <w:r>
        <w:rPr>
          <w:sz w:val="28"/>
          <w:szCs w:val="28"/>
        </w:rPr>
        <w:t>ển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2"/>
          <w:sz w:val="28"/>
          <w:szCs w:val="28"/>
        </w:rPr>
        <w:t>s</w:t>
      </w:r>
      <w:r>
        <w:rPr>
          <w:spacing w:val="1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1"/>
          <w:sz w:val="28"/>
          <w:szCs w:val="28"/>
        </w:rPr>
        <w:t xml:space="preserve"> p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ật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u</w:t>
      </w:r>
      <w:r>
        <w:rPr>
          <w:spacing w:val="2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huy</w:t>
      </w:r>
      <w:r>
        <w:rPr>
          <w:sz w:val="28"/>
          <w:szCs w:val="28"/>
        </w:rPr>
        <w:t>ển</w:t>
      </w:r>
      <w:r>
        <w:rPr>
          <w:spacing w:val="2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ải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2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2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Phụ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 xml:space="preserve">èm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;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p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hật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u</w:t>
      </w:r>
      <w:r>
        <w:rPr>
          <w:spacing w:val="1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a,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yển</w:t>
      </w:r>
      <w:r>
        <w:rPr>
          <w:spacing w:val="1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ải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1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1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15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1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2"/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rước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bố</w:t>
      </w:r>
      <w:r>
        <w:rPr>
          <w:sz w:val="28"/>
          <w:szCs w:val="28"/>
        </w:rPr>
        <w:t>c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ỡ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.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Nh</w:t>
      </w:r>
      <w:r>
        <w:rPr>
          <w:sz w:val="28"/>
          <w:szCs w:val="28"/>
        </w:rPr>
        <w:t>ật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u</w:t>
      </w:r>
      <w:r>
        <w:rPr>
          <w:spacing w:val="2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yển</w:t>
      </w:r>
      <w:r>
        <w:rPr>
          <w:spacing w:val="2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i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 xml:space="preserve">ản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gh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bằ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ấy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ữ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1"/>
          <w:sz w:val="28"/>
          <w:szCs w:val="28"/>
        </w:rPr>
        <w:t xml:space="preserve"> củ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thu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rư</w:t>
      </w:r>
      <w:r>
        <w:rPr>
          <w:spacing w:val="-2"/>
          <w:sz w:val="28"/>
          <w:szCs w:val="28"/>
        </w:rPr>
        <w:t>ở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>o</w:t>
      </w:r>
      <w:r>
        <w:rPr>
          <w:spacing w:val="-2"/>
          <w:sz w:val="28"/>
          <w:szCs w:val="28"/>
        </w:rPr>
        <w:t>ặ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ật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điện</w:t>
      </w:r>
      <w:r>
        <w:rPr>
          <w:spacing w:val="1"/>
          <w:sz w:val="28"/>
          <w:szCs w:val="28"/>
        </w:rPr>
        <w:t xml:space="preserve"> t</w:t>
      </w:r>
      <w:r>
        <w:rPr>
          <w:sz w:val="28"/>
          <w:szCs w:val="28"/>
        </w:rPr>
        <w:t>ử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ó 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ã</w:t>
      </w:r>
      <w:r>
        <w:rPr>
          <w:spacing w:val="2"/>
          <w:sz w:val="28"/>
          <w:szCs w:val="28"/>
        </w:rPr>
        <w:t xml:space="preserve"> 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1"/>
          <w:sz w:val="28"/>
          <w:szCs w:val="28"/>
        </w:rPr>
        <w:t>ừ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o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ơn</w:t>
      </w:r>
      <w:r>
        <w:rPr>
          <w:spacing w:val="1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v</w:t>
      </w:r>
      <w:r>
        <w:rPr>
          <w:sz w:val="28"/>
          <w:szCs w:val="28"/>
        </w:rPr>
        <w:t>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 xml:space="preserve">ấp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bị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cài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>ặt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2"/>
          <w:sz w:val="28"/>
          <w:szCs w:val="28"/>
        </w:rPr>
        <w:t xml:space="preserve"> 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th</w:t>
      </w:r>
      <w:r>
        <w:rPr>
          <w:sz w:val="28"/>
          <w:szCs w:val="28"/>
        </w:rPr>
        <w:t>ứ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ự 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ến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>ă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ự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độ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”</w:t>
      </w:r>
    </w:p>
    <w:p w14:paraId="1AE671FD" w14:textId="77777777" w:rsidR="00EB34C2" w:rsidRDefault="00EB34C2">
      <w:pPr>
        <w:spacing w:before="1" w:line="120" w:lineRule="exact"/>
        <w:rPr>
          <w:sz w:val="12"/>
          <w:szCs w:val="12"/>
        </w:rPr>
      </w:pPr>
    </w:p>
    <w:p w14:paraId="15AFC2E4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 Bổ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12D45F5A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785AADD9" w14:textId="77777777" w:rsidR="00EB34C2" w:rsidRDefault="00000000">
      <w:pPr>
        <w:spacing w:line="253" w:lineRule="auto"/>
        <w:ind w:left="102" w:right="59"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ật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u</w:t>
      </w:r>
      <w:r>
        <w:rPr>
          <w:spacing w:val="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yển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t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 xml:space="preserve">y </w:t>
      </w:r>
      <w:r>
        <w:rPr>
          <w:spacing w:val="2"/>
          <w:sz w:val="28"/>
          <w:szCs w:val="28"/>
        </w:rPr>
        <w:t>x</w:t>
      </w:r>
      <w:r>
        <w:rPr>
          <w:sz w:val="28"/>
          <w:szCs w:val="28"/>
        </w:rPr>
        <w:t>ác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hậ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ên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ệu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36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ử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đú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ẫu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3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ược</w:t>
      </w:r>
      <w:r>
        <w:rPr>
          <w:spacing w:val="3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 xml:space="preserve">ử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ụn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làm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căn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cứ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 xml:space="preserve">ể </w:t>
      </w:r>
      <w:r>
        <w:rPr>
          <w:spacing w:val="-1"/>
          <w:sz w:val="28"/>
          <w:szCs w:val="28"/>
        </w:rPr>
        <w:t>x</w:t>
      </w:r>
      <w:r>
        <w:rPr>
          <w:sz w:val="28"/>
          <w:szCs w:val="28"/>
        </w:rPr>
        <w:t xml:space="preserve">ác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ậ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ẩm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z w:val="28"/>
          <w:szCs w:val="28"/>
        </w:rPr>
        <w:t>ai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ác.”</w:t>
      </w:r>
    </w:p>
    <w:p w14:paraId="49CC59D7" w14:textId="77777777" w:rsidR="00EB34C2" w:rsidRDefault="00EB34C2">
      <w:pPr>
        <w:spacing w:before="1" w:line="120" w:lineRule="exact"/>
        <w:rPr>
          <w:sz w:val="12"/>
          <w:szCs w:val="12"/>
        </w:rPr>
      </w:pPr>
    </w:p>
    <w:p w14:paraId="3F9F5842" w14:textId="77777777" w:rsidR="00EB34C2" w:rsidRDefault="00000000">
      <w:pPr>
        <w:spacing w:line="341" w:lineRule="auto"/>
        <w:ind w:left="810" w:right="2422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b</w:t>
      </w:r>
      <w:r>
        <w:rPr>
          <w:sz w:val="28"/>
          <w:szCs w:val="28"/>
        </w:rPr>
        <w:t>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: </w:t>
      </w: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pacing w:val="2"/>
          <w:sz w:val="28"/>
          <w:szCs w:val="28"/>
        </w:rPr>
        <w:t>á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sát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v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>ệc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bố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 xml:space="preserve">ỡ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 c</w:t>
      </w:r>
      <w:r>
        <w:rPr>
          <w:spacing w:val="-2"/>
          <w:sz w:val="28"/>
          <w:szCs w:val="28"/>
        </w:rPr>
        <w:t>ả</w:t>
      </w:r>
      <w:r>
        <w:rPr>
          <w:spacing w:val="1"/>
          <w:sz w:val="28"/>
          <w:szCs w:val="28"/>
        </w:rPr>
        <w:t>ng</w:t>
      </w:r>
    </w:p>
    <w:p w14:paraId="5F09BCEF" w14:textId="77777777" w:rsidR="00EB34C2" w:rsidRDefault="00000000">
      <w:pPr>
        <w:spacing w:before="7" w:line="253" w:lineRule="auto"/>
        <w:ind w:left="102" w:right="59"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nhận</w:t>
      </w:r>
      <w:r>
        <w:rPr>
          <w:spacing w:val="1"/>
          <w:sz w:val="28"/>
          <w:szCs w:val="28"/>
        </w:rPr>
        <w:t xml:space="preserve"> đ</w:t>
      </w:r>
      <w:r>
        <w:rPr>
          <w:sz w:val="28"/>
          <w:szCs w:val="28"/>
        </w:rPr>
        <w:t xml:space="preserve">ược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2"/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-1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 thu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rưở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cá, </w:t>
      </w:r>
      <w:r>
        <w:rPr>
          <w:spacing w:val="3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hứ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 xml:space="preserve">ản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ý cả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ế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v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á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1"/>
          <w:sz w:val="28"/>
          <w:szCs w:val="28"/>
        </w:rPr>
        <w:t xml:space="preserve"> t</w:t>
      </w:r>
      <w:r>
        <w:rPr>
          <w:spacing w:val="4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2"/>
          <w:sz w:val="28"/>
          <w:szCs w:val="28"/>
        </w:rPr>
        <w:t xml:space="preserve"> b</w:t>
      </w:r>
      <w:r>
        <w:rPr>
          <w:sz w:val="28"/>
          <w:szCs w:val="28"/>
        </w:rPr>
        <w:t>ất</w:t>
      </w:r>
      <w:r>
        <w:rPr>
          <w:spacing w:val="2"/>
          <w:sz w:val="28"/>
          <w:szCs w:val="28"/>
        </w:rPr>
        <w:t xml:space="preserve"> 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p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á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c</w:t>
      </w:r>
      <w:r>
        <w:rPr>
          <w:sz w:val="28"/>
          <w:szCs w:val="28"/>
        </w:rPr>
        <w:t>ơ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4"/>
          <w:sz w:val="28"/>
          <w:szCs w:val="28"/>
        </w:rPr>
        <w:t>h</w:t>
      </w:r>
      <w:r>
        <w:rPr>
          <w:sz w:val="28"/>
          <w:szCs w:val="28"/>
        </w:rPr>
        <w:t xml:space="preserve">ạm </w:t>
      </w:r>
      <w:r>
        <w:rPr>
          <w:spacing w:val="1"/>
          <w:sz w:val="28"/>
          <w:szCs w:val="28"/>
        </w:rPr>
        <w:t>kh</w:t>
      </w:r>
      <w:r>
        <w:rPr>
          <w:sz w:val="28"/>
          <w:szCs w:val="28"/>
        </w:rPr>
        <w:t>ai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3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s</w:t>
      </w:r>
      <w:r>
        <w:rPr>
          <w:sz w:val="28"/>
          <w:szCs w:val="28"/>
        </w:rPr>
        <w:t>ản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z w:val="28"/>
          <w:szCs w:val="28"/>
        </w:rPr>
        <w:t>ất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p;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ờ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 cá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ằm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ách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3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thủ</w:t>
      </w:r>
      <w:r>
        <w:rPr>
          <w:sz w:val="28"/>
          <w:szCs w:val="28"/>
        </w:rPr>
        <w:t>y</w:t>
      </w:r>
      <w:r>
        <w:rPr>
          <w:spacing w:val="2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2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p</w:t>
      </w:r>
      <w:r>
        <w:rPr>
          <w:spacing w:val="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ì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o 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5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ỡ</w:t>
      </w:r>
      <w:r>
        <w:rPr>
          <w:spacing w:val="4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4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4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4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5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ơ</w:t>
      </w:r>
      <w:r>
        <w:rPr>
          <w:spacing w:val="4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5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7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4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8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x</w:t>
      </w:r>
      <w:r>
        <w:rPr>
          <w:sz w:val="28"/>
          <w:szCs w:val="28"/>
        </w:rPr>
        <w:t>ử</w:t>
      </w:r>
      <w:r>
        <w:rPr>
          <w:spacing w:val="4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4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4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46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nh</w:t>
      </w:r>
      <w:r>
        <w:rPr>
          <w:sz w:val="28"/>
          <w:szCs w:val="28"/>
        </w:rPr>
        <w:t xml:space="preserve">;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ợp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n</w:t>
      </w:r>
      <w:r>
        <w:rPr>
          <w:spacing w:val="-2"/>
          <w:sz w:val="28"/>
          <w:szCs w:val="28"/>
        </w:rPr>
        <w:t>ằ</w:t>
      </w:r>
      <w:r>
        <w:rPr>
          <w:sz w:val="28"/>
          <w:szCs w:val="28"/>
        </w:rPr>
        <w:t>m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á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cao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 xml:space="preserve">ạm </w:t>
      </w:r>
      <w:r>
        <w:rPr>
          <w:spacing w:val="1"/>
          <w:sz w:val="28"/>
          <w:szCs w:val="28"/>
        </w:rPr>
        <w:t>kh</w:t>
      </w:r>
      <w:r>
        <w:rPr>
          <w:sz w:val="28"/>
          <w:szCs w:val="28"/>
        </w:rPr>
        <w:t>ai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s</w:t>
      </w:r>
      <w:r>
        <w:rPr>
          <w:sz w:val="28"/>
          <w:szCs w:val="28"/>
        </w:rPr>
        <w:t>ản</w:t>
      </w:r>
      <w:r>
        <w:rPr>
          <w:spacing w:val="1"/>
          <w:sz w:val="28"/>
          <w:szCs w:val="28"/>
        </w:rPr>
        <w:t xml:space="preserve"> b</w:t>
      </w:r>
      <w:r>
        <w:rPr>
          <w:sz w:val="28"/>
          <w:szCs w:val="28"/>
        </w:rPr>
        <w:t>ất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ợp</w:t>
      </w:r>
      <w:r>
        <w:rPr>
          <w:spacing w:val="1"/>
          <w:sz w:val="28"/>
          <w:szCs w:val="28"/>
        </w:rPr>
        <w:t xml:space="preserve"> ph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p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ì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ố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rí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b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cơ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 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xử</w:t>
      </w:r>
      <w:r>
        <w:rPr>
          <w:spacing w:val="1"/>
          <w:sz w:val="28"/>
          <w:szCs w:val="28"/>
        </w:rPr>
        <w:t xml:space="preserve"> l</w:t>
      </w:r>
      <w:r>
        <w:rPr>
          <w:sz w:val="28"/>
          <w:szCs w:val="28"/>
        </w:rPr>
        <w:t>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</w:t>
      </w:r>
      <w:r>
        <w:rPr>
          <w:spacing w:val="-1"/>
          <w:sz w:val="28"/>
          <w:szCs w:val="28"/>
        </w:rPr>
        <w:t>ịn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kh</w:t>
      </w:r>
      <w:r>
        <w:rPr>
          <w:spacing w:val="-2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n</w:t>
      </w:r>
      <w:r>
        <w:rPr>
          <w:sz w:val="28"/>
          <w:szCs w:val="28"/>
        </w:rPr>
        <w:t>ằm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á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ác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s</w:t>
      </w:r>
      <w:r>
        <w:rPr>
          <w:sz w:val="28"/>
          <w:szCs w:val="28"/>
        </w:rPr>
        <w:t xml:space="preserve">ản </w:t>
      </w:r>
      <w:r>
        <w:rPr>
          <w:spacing w:val="2"/>
          <w:sz w:val="28"/>
          <w:szCs w:val="28"/>
        </w:rPr>
        <w:t>b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ợp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áp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ì</w:t>
      </w:r>
      <w:r>
        <w:rPr>
          <w:spacing w:val="1"/>
          <w:sz w:val="28"/>
          <w:szCs w:val="28"/>
        </w:rPr>
        <w:t xml:space="preserve"> b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t</w:t>
      </w:r>
      <w:r>
        <w:rPr>
          <w:sz w:val="28"/>
          <w:szCs w:val="28"/>
        </w:rPr>
        <w:t>rí 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 xml:space="preserve">ập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ỡ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2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 cử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ộ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sát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lư</w:t>
      </w:r>
      <w:r>
        <w:rPr>
          <w:spacing w:val="-2"/>
          <w:sz w:val="28"/>
          <w:szCs w:val="28"/>
        </w:rPr>
        <w:t>ợ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ỡ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 c</w:t>
      </w:r>
      <w:r>
        <w:rPr>
          <w:spacing w:val="-2"/>
          <w:sz w:val="28"/>
          <w:szCs w:val="28"/>
        </w:rPr>
        <w:t>ả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.</w:t>
      </w:r>
    </w:p>
    <w:p w14:paraId="13A1F851" w14:textId="77777777" w:rsidR="00EB34C2" w:rsidRDefault="00EB34C2">
      <w:pPr>
        <w:spacing w:before="1" w:line="120" w:lineRule="exact"/>
        <w:rPr>
          <w:sz w:val="12"/>
          <w:szCs w:val="12"/>
        </w:rPr>
      </w:pPr>
    </w:p>
    <w:p w14:paraId="47BFE696" w14:textId="77777777" w:rsidR="00EB34C2" w:rsidRDefault="00000000">
      <w:pPr>
        <w:spacing w:line="253" w:lineRule="auto"/>
        <w:ind w:left="102" w:right="58"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át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b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ỡ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ực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ế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l</w:t>
      </w:r>
      <w:r>
        <w:rPr>
          <w:spacing w:val="-2"/>
          <w:sz w:val="28"/>
          <w:szCs w:val="28"/>
        </w:rPr>
        <w:t>ệc</w:t>
      </w:r>
      <w:r>
        <w:rPr>
          <w:sz w:val="28"/>
          <w:szCs w:val="28"/>
        </w:rPr>
        <w:t>h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rên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 xml:space="preserve">%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z w:val="28"/>
          <w:szCs w:val="28"/>
        </w:rPr>
        <w:t>ới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ượ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3"/>
          <w:sz w:val="28"/>
          <w:szCs w:val="28"/>
        </w:rPr>
        <w:t>ư</w:t>
      </w:r>
      <w:r>
        <w:rPr>
          <w:sz w:val="28"/>
          <w:szCs w:val="28"/>
        </w:rPr>
        <w:t xml:space="preserve">ớc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c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ì</w:t>
      </w:r>
      <w:r>
        <w:rPr>
          <w:spacing w:val="3"/>
          <w:sz w:val="28"/>
          <w:szCs w:val="28"/>
        </w:rPr>
        <w:t xml:space="preserve"> l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b</w:t>
      </w:r>
      <w:r>
        <w:rPr>
          <w:spacing w:val="-2"/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x</w:t>
      </w:r>
      <w:r>
        <w:rPr>
          <w:sz w:val="28"/>
          <w:szCs w:val="28"/>
        </w:rPr>
        <w:t>ử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1"/>
          <w:sz w:val="28"/>
          <w:szCs w:val="28"/>
        </w:rPr>
        <w:t xml:space="preserve"> 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 xml:space="preserve">ẩm </w:t>
      </w:r>
      <w:r>
        <w:rPr>
          <w:spacing w:val="1"/>
          <w:sz w:val="28"/>
          <w:szCs w:val="28"/>
        </w:rPr>
        <w:t>qu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ặc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cơ </w:t>
      </w:r>
      <w:r>
        <w:rPr>
          <w:spacing w:val="-2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5"/>
          <w:sz w:val="28"/>
          <w:szCs w:val="28"/>
        </w:rPr>
        <w:t>h</w:t>
      </w:r>
      <w:r>
        <w:rPr>
          <w:sz w:val="28"/>
          <w:szCs w:val="28"/>
        </w:rPr>
        <w:t>ẩm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1"/>
          <w:sz w:val="28"/>
          <w:szCs w:val="28"/>
        </w:rPr>
        <w:t xml:space="preserve"> x</w:t>
      </w:r>
      <w:r>
        <w:rPr>
          <w:sz w:val="28"/>
          <w:szCs w:val="28"/>
        </w:rPr>
        <w:t>ử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đ</w:t>
      </w:r>
      <w:r>
        <w:rPr>
          <w:spacing w:val="-1"/>
          <w:sz w:val="28"/>
          <w:szCs w:val="28"/>
        </w:rPr>
        <w:t>ịn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.</w:t>
      </w:r>
    </w:p>
    <w:p w14:paraId="27FDD3F2" w14:textId="77777777" w:rsidR="00EB34C2" w:rsidRDefault="00EB34C2">
      <w:pPr>
        <w:spacing w:before="2" w:line="120" w:lineRule="exact"/>
        <w:rPr>
          <w:sz w:val="12"/>
          <w:szCs w:val="12"/>
        </w:rPr>
      </w:pPr>
    </w:p>
    <w:p w14:paraId="4FB8C161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bố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ỡ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 cả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</w:p>
    <w:p w14:paraId="7DDF979A" w14:textId="77777777" w:rsidR="00EB34C2" w:rsidRDefault="00EB34C2">
      <w:pPr>
        <w:spacing w:before="6" w:line="120" w:lineRule="exact"/>
        <w:rPr>
          <w:sz w:val="13"/>
          <w:szCs w:val="13"/>
        </w:rPr>
      </w:pPr>
    </w:p>
    <w:p w14:paraId="05C7E855" w14:textId="77777777" w:rsidR="00EB34C2" w:rsidRDefault="00000000">
      <w:pPr>
        <w:spacing w:line="253" w:lineRule="auto"/>
        <w:ind w:left="102" w:right="61"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hị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ân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u</w:t>
      </w:r>
      <w:r>
        <w:rPr>
          <w:spacing w:val="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qu</w:t>
      </w:r>
      <w:r>
        <w:rPr>
          <w:sz w:val="28"/>
          <w:szCs w:val="28"/>
        </w:rPr>
        <w:t>ản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2"/>
          <w:sz w:val="28"/>
          <w:szCs w:val="28"/>
        </w:rPr>
        <w:t xml:space="preserve"> c</w:t>
      </w:r>
      <w:r>
        <w:rPr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 cá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ti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ai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>ấy</w:t>
      </w:r>
      <w:r>
        <w:rPr>
          <w:spacing w:val="1"/>
          <w:sz w:val="28"/>
          <w:szCs w:val="28"/>
        </w:rPr>
        <w:t xml:space="preserve"> bi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ận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ỡ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 Mẫu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2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l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II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 xml:space="preserve">èm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ác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ận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hôn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đú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9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v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ực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ế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2"/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ỡ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ỷ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;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u</w:t>
      </w:r>
      <w:r>
        <w:rPr>
          <w:spacing w:val="29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ao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ch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p</w:t>
      </w:r>
      <w:r>
        <w:rPr>
          <w:spacing w:val="3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tổ 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cá.</w:t>
      </w:r>
    </w:p>
    <w:p w14:paraId="6128C23E" w14:textId="77777777" w:rsidR="00EB34C2" w:rsidRDefault="00EB34C2">
      <w:pPr>
        <w:spacing w:before="1" w:line="120" w:lineRule="exact"/>
        <w:rPr>
          <w:sz w:val="12"/>
          <w:szCs w:val="12"/>
        </w:rPr>
      </w:pPr>
    </w:p>
    <w:p w14:paraId="73B0BBA8" w14:textId="77777777" w:rsidR="00EB34C2" w:rsidRDefault="00000000">
      <w:pPr>
        <w:spacing w:line="253" w:lineRule="auto"/>
        <w:ind w:left="102" w:right="62"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c,</w:t>
      </w:r>
      <w:r>
        <w:rPr>
          <w:spacing w:val="2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u</w:t>
      </w:r>
      <w:r>
        <w:rPr>
          <w:spacing w:val="2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5"/>
          <w:sz w:val="28"/>
          <w:szCs w:val="28"/>
        </w:rPr>
        <w:t>h</w:t>
      </w:r>
      <w:r>
        <w:rPr>
          <w:spacing w:val="2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2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ỗ</w:t>
      </w:r>
      <w:r>
        <w:rPr>
          <w:sz w:val="28"/>
          <w:szCs w:val="28"/>
        </w:rPr>
        <w:t>i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2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2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c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2"/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3"/>
          <w:sz w:val="28"/>
          <w:szCs w:val="28"/>
        </w:rPr>
        <w:t>ư</w:t>
      </w:r>
      <w:r>
        <w:rPr>
          <w:sz w:val="28"/>
          <w:szCs w:val="28"/>
        </w:rPr>
        <w:t>ợc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 xml:space="preserve">1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 xml:space="preserve">ấy 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2"/>
          <w:sz w:val="28"/>
          <w:szCs w:val="28"/>
        </w:rPr>
        <w:t xml:space="preserve"> b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d</w:t>
      </w:r>
      <w:r>
        <w:rPr>
          <w:sz w:val="28"/>
          <w:szCs w:val="28"/>
        </w:rPr>
        <w:t>ỡ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2"/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đú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ợ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 xml:space="preserve">ã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a.”</w:t>
      </w:r>
    </w:p>
    <w:p w14:paraId="5E1C14E4" w14:textId="77777777" w:rsidR="00EB34C2" w:rsidRDefault="00EB34C2">
      <w:pPr>
        <w:spacing w:before="2" w:line="120" w:lineRule="exact"/>
        <w:rPr>
          <w:sz w:val="12"/>
          <w:szCs w:val="12"/>
        </w:rPr>
      </w:pPr>
    </w:p>
    <w:p w14:paraId="765A4837" w14:textId="77777777" w:rsidR="00EB34C2" w:rsidRDefault="00000000">
      <w:pPr>
        <w:ind w:left="810"/>
        <w:rPr>
          <w:sz w:val="28"/>
          <w:szCs w:val="28"/>
        </w:rPr>
        <w:sectPr w:rsidR="00EB34C2">
          <w:pgSz w:w="11920" w:h="16860"/>
          <w:pgMar w:top="820" w:right="1020" w:bottom="280" w:left="1600" w:header="589" w:footer="0" w:gutter="0"/>
          <w:cols w:space="720"/>
        </w:sectPr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00915A93" w14:textId="77777777" w:rsidR="00EB34C2" w:rsidRDefault="00EB34C2">
      <w:pPr>
        <w:spacing w:before="18" w:line="280" w:lineRule="exact"/>
        <w:rPr>
          <w:sz w:val="28"/>
          <w:szCs w:val="28"/>
        </w:rPr>
      </w:pPr>
    </w:p>
    <w:p w14:paraId="634C5ECA" w14:textId="77777777" w:rsidR="00EB34C2" w:rsidRDefault="00000000">
      <w:pPr>
        <w:spacing w:before="24"/>
        <w:ind w:left="810"/>
        <w:rPr>
          <w:sz w:val="28"/>
          <w:szCs w:val="28"/>
        </w:rPr>
      </w:pPr>
      <w:r>
        <w:rPr>
          <w:spacing w:val="-2"/>
          <w:sz w:val="28"/>
          <w:szCs w:val="28"/>
        </w:rPr>
        <w:t>“</w:t>
      </w:r>
      <w:r>
        <w:rPr>
          <w:b/>
          <w:spacing w:val="-1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ều 8. 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nh 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 xml:space="preserve">ch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 xml:space="preserve">u cá </w:t>
      </w:r>
      <w:r>
        <w:rPr>
          <w:b/>
          <w:spacing w:val="-5"/>
          <w:sz w:val="28"/>
          <w:szCs w:val="28"/>
        </w:rPr>
        <w:t>k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c t</w:t>
      </w:r>
      <w:r>
        <w:rPr>
          <w:b/>
          <w:spacing w:val="3"/>
          <w:sz w:val="28"/>
          <w:szCs w:val="28"/>
        </w:rPr>
        <w:t>h</w:t>
      </w:r>
      <w:r>
        <w:rPr>
          <w:b/>
          <w:spacing w:val="-3"/>
          <w:sz w:val="28"/>
          <w:szCs w:val="28"/>
        </w:rPr>
        <w:t>ủ</w:t>
      </w:r>
      <w:r>
        <w:rPr>
          <w:b/>
          <w:sz w:val="28"/>
          <w:szCs w:val="28"/>
        </w:rPr>
        <w:t>y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 xml:space="preserve">n 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ấ</w:t>
      </w:r>
      <w:r>
        <w:rPr>
          <w:b/>
          <w:sz w:val="28"/>
          <w:szCs w:val="28"/>
        </w:rPr>
        <w:t xml:space="preserve">t hợp </w:t>
      </w:r>
      <w:r>
        <w:rPr>
          <w:b/>
          <w:spacing w:val="-1"/>
          <w:sz w:val="28"/>
          <w:szCs w:val="28"/>
        </w:rPr>
        <w:t>p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p</w:t>
      </w:r>
    </w:p>
    <w:p w14:paraId="03DD5DBB" w14:textId="77777777" w:rsidR="00EB34C2" w:rsidRDefault="00EB34C2">
      <w:pPr>
        <w:spacing w:before="6" w:line="120" w:lineRule="exact"/>
        <w:rPr>
          <w:sz w:val="13"/>
          <w:szCs w:val="13"/>
        </w:rPr>
      </w:pPr>
    </w:p>
    <w:p w14:paraId="5E616E8D" w14:textId="77777777" w:rsidR="00EB34C2" w:rsidRDefault="00000000">
      <w:pPr>
        <w:spacing w:line="254" w:lineRule="auto"/>
        <w:ind w:left="102" w:right="62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ị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a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ào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ch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ai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4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 xml:space="preserve">p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hu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 xml:space="preserve">c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tro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rườ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5ADB0A16" w14:textId="77777777" w:rsidR="00EB34C2" w:rsidRDefault="00EB34C2">
      <w:pPr>
        <w:spacing w:line="120" w:lineRule="exact"/>
        <w:rPr>
          <w:sz w:val="12"/>
          <w:szCs w:val="12"/>
        </w:rPr>
      </w:pPr>
    </w:p>
    <w:p w14:paraId="201ED94B" w14:textId="77777777" w:rsidR="00EB34C2" w:rsidRDefault="00000000">
      <w:pPr>
        <w:spacing w:line="253" w:lineRule="auto"/>
        <w:ind w:left="102" w:right="60" w:firstLine="708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 xml:space="preserve">ạm 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ù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ước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bị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 xml:space="preserve">ẩm </w:t>
      </w:r>
      <w:r>
        <w:rPr>
          <w:spacing w:val="1"/>
          <w:sz w:val="28"/>
          <w:szCs w:val="28"/>
        </w:rPr>
        <w:t>qu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ư</w:t>
      </w:r>
      <w:r>
        <w:rPr>
          <w:spacing w:val="1"/>
          <w:sz w:val="28"/>
          <w:szCs w:val="28"/>
        </w:rPr>
        <w:t>ớ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2"/>
          <w:sz w:val="28"/>
          <w:szCs w:val="28"/>
        </w:rPr>
        <w:t>ắ</w:t>
      </w:r>
      <w:r>
        <w:rPr>
          <w:sz w:val="28"/>
          <w:szCs w:val="28"/>
        </w:rPr>
        <w:t>t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pacing w:val="-1"/>
          <w:sz w:val="28"/>
          <w:szCs w:val="28"/>
        </w:rPr>
        <w:t>ữ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cơ </w:t>
      </w:r>
      <w:r>
        <w:rPr>
          <w:spacing w:val="1"/>
          <w:sz w:val="28"/>
          <w:szCs w:val="28"/>
        </w:rPr>
        <w:t>qu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6"/>
          <w:sz w:val="28"/>
          <w:szCs w:val="28"/>
        </w:rPr>
        <w:t>h</w:t>
      </w:r>
      <w:r>
        <w:rPr>
          <w:sz w:val="28"/>
          <w:szCs w:val="28"/>
        </w:rPr>
        <w:t xml:space="preserve">ẩm </w:t>
      </w:r>
      <w:r>
        <w:rPr>
          <w:spacing w:val="1"/>
          <w:sz w:val="28"/>
          <w:szCs w:val="28"/>
        </w:rPr>
        <w:t>qu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ph</w:t>
      </w:r>
      <w:r>
        <w:rPr>
          <w:spacing w:val="1"/>
          <w:sz w:val="28"/>
          <w:szCs w:val="28"/>
        </w:rPr>
        <w:t>í</w:t>
      </w:r>
      <w:r>
        <w:rPr>
          <w:sz w:val="28"/>
          <w:szCs w:val="28"/>
        </w:rPr>
        <w:t>a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V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>ệt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tr</w:t>
      </w:r>
      <w:r>
        <w:rPr>
          <w:sz w:val="28"/>
          <w:szCs w:val="28"/>
        </w:rPr>
        <w:t>ừ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ờ</w:t>
      </w:r>
      <w:r>
        <w:rPr>
          <w:spacing w:val="-1"/>
          <w:sz w:val="28"/>
          <w:szCs w:val="28"/>
        </w:rPr>
        <w:t xml:space="preserve">ng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>
        <w:rPr>
          <w:spacing w:val="-4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>à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;</w:t>
      </w:r>
    </w:p>
    <w:p w14:paraId="5A82C9EB" w14:textId="77777777" w:rsidR="00EB34C2" w:rsidRDefault="00EB34C2">
      <w:pPr>
        <w:spacing w:before="2" w:line="120" w:lineRule="exact"/>
        <w:rPr>
          <w:sz w:val="12"/>
          <w:szCs w:val="12"/>
        </w:rPr>
      </w:pPr>
    </w:p>
    <w:p w14:paraId="668914A2" w14:textId="77777777" w:rsidR="00EB34C2" w:rsidRDefault="00000000">
      <w:pPr>
        <w:spacing w:line="253" w:lineRule="auto"/>
        <w:ind w:left="102" w:right="60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</w:t>
      </w:r>
      <w:r>
        <w:rPr>
          <w:spacing w:val="3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4"/>
          <w:sz w:val="28"/>
          <w:szCs w:val="28"/>
        </w:rPr>
        <w:t>h</w:t>
      </w:r>
      <w:r>
        <w:rPr>
          <w:sz w:val="28"/>
          <w:szCs w:val="28"/>
        </w:rPr>
        <w:t>ạm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vù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iển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ước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ài</w:t>
      </w:r>
      <w:r>
        <w:rPr>
          <w:spacing w:val="3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z w:val="28"/>
          <w:szCs w:val="28"/>
        </w:rPr>
        <w:t>ị</w:t>
      </w:r>
      <w:r>
        <w:rPr>
          <w:spacing w:val="3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ắt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ữ</w:t>
      </w:r>
      <w:r>
        <w:rPr>
          <w:spacing w:val="3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ưn</w:t>
      </w:r>
      <w:r>
        <w:rPr>
          <w:sz w:val="28"/>
          <w:szCs w:val="28"/>
        </w:rPr>
        <w:t>g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ược</w:t>
      </w:r>
      <w:r>
        <w:rPr>
          <w:spacing w:val="3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tr</w:t>
      </w:r>
      <w:r>
        <w:rPr>
          <w:sz w:val="28"/>
          <w:szCs w:val="28"/>
        </w:rPr>
        <w:t>ả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 xml:space="preserve">ề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ặc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ị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qu</w:t>
      </w:r>
      <w:r>
        <w:rPr>
          <w:sz w:val="28"/>
          <w:szCs w:val="28"/>
        </w:rPr>
        <w:t>an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hẩm </w:t>
      </w:r>
      <w:r>
        <w:rPr>
          <w:spacing w:val="1"/>
          <w:sz w:val="28"/>
          <w:szCs w:val="28"/>
        </w:rPr>
        <w:t>qu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ệt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a</w:t>
      </w:r>
      <w:r>
        <w:rPr>
          <w:sz w:val="28"/>
          <w:szCs w:val="28"/>
        </w:rPr>
        <w:t xml:space="preserve">m </w:t>
      </w:r>
      <w:r>
        <w:rPr>
          <w:spacing w:val="2"/>
          <w:sz w:val="28"/>
          <w:szCs w:val="28"/>
        </w:rPr>
        <w:t>x</w:t>
      </w:r>
      <w:r>
        <w:rPr>
          <w:sz w:val="28"/>
          <w:szCs w:val="28"/>
        </w:rPr>
        <w:t>ử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ạt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m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ín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v</w:t>
      </w:r>
      <w:r>
        <w:rPr>
          <w:sz w:val="28"/>
          <w:szCs w:val="28"/>
        </w:rPr>
        <w:t xml:space="preserve">ề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v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é</w:t>
      </w:r>
      <w:r>
        <w:rPr>
          <w:sz w:val="28"/>
          <w:szCs w:val="28"/>
        </w:rPr>
        <w:t>p</w:t>
      </w:r>
      <w:r>
        <w:rPr>
          <w:spacing w:val="4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ù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củ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 xml:space="preserve"> q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a, 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ùn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4"/>
          <w:sz w:val="28"/>
          <w:szCs w:val="28"/>
        </w:rPr>
        <w:t>h</w:t>
      </w:r>
      <w:r>
        <w:rPr>
          <w:sz w:val="28"/>
          <w:szCs w:val="28"/>
        </w:rPr>
        <w:t>ổ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à 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x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y</w:t>
      </w:r>
      <w:r>
        <w:rPr>
          <w:sz w:val="28"/>
          <w:szCs w:val="28"/>
        </w:rPr>
        <w:t>ết</w:t>
      </w:r>
      <w:r>
        <w:rPr>
          <w:spacing w:val="1"/>
          <w:sz w:val="28"/>
          <w:szCs w:val="28"/>
        </w:rPr>
        <w:t xml:space="preserve"> đ</w:t>
      </w:r>
      <w:r>
        <w:rPr>
          <w:spacing w:val="-1"/>
          <w:sz w:val="28"/>
          <w:szCs w:val="28"/>
        </w:rPr>
        <w:t>ịn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x</w:t>
      </w:r>
      <w:r>
        <w:rPr>
          <w:sz w:val="28"/>
          <w:szCs w:val="28"/>
        </w:rPr>
        <w:t>ử</w:t>
      </w:r>
      <w:r>
        <w:rPr>
          <w:spacing w:val="-1"/>
          <w:sz w:val="28"/>
          <w:szCs w:val="28"/>
        </w:rPr>
        <w:t xml:space="preserve"> 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pacing w:val="1"/>
          <w:sz w:val="28"/>
          <w:szCs w:val="28"/>
        </w:rPr>
        <w:t>t;</w:t>
      </w:r>
    </w:p>
    <w:p w14:paraId="33E98A02" w14:textId="77777777" w:rsidR="00EB34C2" w:rsidRDefault="00EB34C2">
      <w:pPr>
        <w:spacing w:before="9" w:line="100" w:lineRule="exact"/>
        <w:rPr>
          <w:sz w:val="11"/>
          <w:szCs w:val="11"/>
        </w:rPr>
      </w:pPr>
    </w:p>
    <w:p w14:paraId="21602B92" w14:textId="77777777" w:rsidR="00EB34C2" w:rsidRDefault="00000000">
      <w:pPr>
        <w:spacing w:line="253" w:lineRule="auto"/>
        <w:ind w:left="102" w:right="60" w:firstLine="708"/>
        <w:jc w:val="both"/>
        <w:rPr>
          <w:sz w:val="28"/>
          <w:szCs w:val="28"/>
        </w:rPr>
      </w:pPr>
      <w:r>
        <w:rPr>
          <w:sz w:val="28"/>
          <w:szCs w:val="28"/>
        </w:rPr>
        <w:t>c)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b</w:t>
      </w:r>
      <w:r>
        <w:rPr>
          <w:sz w:val="28"/>
          <w:szCs w:val="28"/>
        </w:rPr>
        <w:t>ị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 xml:space="preserve">ẩm </w:t>
      </w:r>
      <w:r>
        <w:rPr>
          <w:spacing w:val="1"/>
          <w:sz w:val="28"/>
          <w:szCs w:val="28"/>
        </w:rPr>
        <w:t>qu</w:t>
      </w:r>
      <w:r>
        <w:rPr>
          <w:spacing w:val="-2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x</w:t>
      </w:r>
      <w:r>
        <w:rPr>
          <w:sz w:val="28"/>
          <w:szCs w:val="28"/>
        </w:rPr>
        <w:t>ử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ph</w:t>
      </w:r>
      <w:r>
        <w:rPr>
          <w:sz w:val="28"/>
          <w:szCs w:val="28"/>
        </w:rPr>
        <w:t>ạt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ề</w:t>
      </w:r>
      <w:r>
        <w:rPr>
          <w:spacing w:val="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t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 xml:space="preserve">: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ai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thủ</w:t>
      </w:r>
      <w:r>
        <w:rPr>
          <w:sz w:val="28"/>
          <w:szCs w:val="28"/>
        </w:rPr>
        <w:t>y</w:t>
      </w:r>
      <w:r>
        <w:rPr>
          <w:spacing w:val="2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ại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ùn</w:t>
      </w:r>
      <w:r>
        <w:rPr>
          <w:sz w:val="28"/>
          <w:szCs w:val="28"/>
        </w:rPr>
        <w:t>g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3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a,</w:t>
      </w:r>
      <w:r>
        <w:rPr>
          <w:spacing w:val="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vù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ổ</w:t>
      </w:r>
      <w:r>
        <w:rPr>
          <w:spacing w:val="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ặ</w:t>
      </w:r>
      <w:r>
        <w:rPr>
          <w:sz w:val="28"/>
          <w:szCs w:val="28"/>
        </w:rPr>
        <w:t>c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vùng </w:t>
      </w:r>
      <w:r>
        <w:rPr>
          <w:spacing w:val="1"/>
          <w:sz w:val="28"/>
          <w:szCs w:val="28"/>
        </w:rPr>
        <w:t>bi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3"/>
          <w:sz w:val="28"/>
          <w:szCs w:val="28"/>
        </w:rPr>
        <w:t>y</w:t>
      </w:r>
      <w:r>
        <w:rPr>
          <w:spacing w:val="1"/>
          <w:sz w:val="28"/>
          <w:szCs w:val="28"/>
        </w:rPr>
        <w:t>ề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qu</w:t>
      </w:r>
      <w:r>
        <w:rPr>
          <w:sz w:val="28"/>
          <w:szCs w:val="28"/>
        </w:rPr>
        <w:t>ản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ề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v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à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 xml:space="preserve">ấy </w:t>
      </w:r>
      <w:r>
        <w:rPr>
          <w:spacing w:val="1"/>
          <w:sz w:val="28"/>
          <w:szCs w:val="28"/>
        </w:rPr>
        <w:t>ph</w:t>
      </w:r>
      <w:r>
        <w:rPr>
          <w:spacing w:val="-2"/>
          <w:sz w:val="28"/>
          <w:szCs w:val="28"/>
        </w:rPr>
        <w:t>é</w:t>
      </w:r>
      <w:r>
        <w:rPr>
          <w:sz w:val="28"/>
          <w:szCs w:val="28"/>
        </w:rPr>
        <w:t xml:space="preserve">p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ặc</w:t>
      </w:r>
      <w:r>
        <w:rPr>
          <w:spacing w:val="1"/>
          <w:sz w:val="28"/>
          <w:szCs w:val="28"/>
        </w:rPr>
        <w:t xml:space="preserve"> g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 xml:space="preserve">ấy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é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ết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ạn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oặc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4"/>
          <w:sz w:val="28"/>
          <w:szCs w:val="28"/>
        </w:rPr>
        <w:t>i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y c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ấp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oặc</w:t>
      </w:r>
      <w:r>
        <w:rPr>
          <w:spacing w:val="1"/>
          <w:sz w:val="28"/>
          <w:szCs w:val="28"/>
        </w:rPr>
        <w:t xml:space="preserve"> g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ấy c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ấp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 xml:space="preserve">t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;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 xml:space="preserve">hạm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</w:t>
      </w:r>
      <w:r>
        <w:rPr>
          <w:spacing w:val="1"/>
          <w:sz w:val="28"/>
          <w:szCs w:val="28"/>
        </w:rPr>
        <w:t>ịn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z w:val="28"/>
          <w:szCs w:val="28"/>
        </w:rPr>
        <w:t>ề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ảo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1"/>
          <w:sz w:val="28"/>
          <w:szCs w:val="28"/>
        </w:rPr>
        <w:t>ồ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2"/>
          <w:sz w:val="28"/>
          <w:szCs w:val="28"/>
        </w:rPr>
        <w:t>u</w:t>
      </w:r>
      <w:r>
        <w:rPr>
          <w:spacing w:val="-1"/>
          <w:sz w:val="28"/>
          <w:szCs w:val="28"/>
        </w:rPr>
        <w:t>ồ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ợi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gh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ật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1"/>
          <w:sz w:val="28"/>
          <w:szCs w:val="28"/>
        </w:rPr>
        <w:t xml:space="preserve"> t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o</w:t>
      </w:r>
      <w:r>
        <w:rPr>
          <w:sz w:val="28"/>
          <w:szCs w:val="28"/>
        </w:rPr>
        <w:t>ặc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í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ác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v</w:t>
      </w:r>
      <w:r>
        <w:rPr>
          <w:sz w:val="28"/>
          <w:szCs w:val="28"/>
        </w:rPr>
        <w:t>ới</w:t>
      </w:r>
      <w:r>
        <w:rPr>
          <w:spacing w:val="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êu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ầu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ề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u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ặ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m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t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ch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êm </w:t>
      </w:r>
      <w:r>
        <w:rPr>
          <w:spacing w:val="1"/>
          <w:sz w:val="28"/>
          <w:szCs w:val="28"/>
        </w:rPr>
        <w:t>t</w:t>
      </w:r>
      <w:r>
        <w:rPr>
          <w:spacing w:val="3"/>
          <w:sz w:val="28"/>
          <w:szCs w:val="28"/>
        </w:rPr>
        <w:t>r</w:t>
      </w:r>
      <w:r>
        <w:rPr>
          <w:spacing w:val="1"/>
          <w:sz w:val="28"/>
          <w:szCs w:val="28"/>
        </w:rPr>
        <w:t>ọ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;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z w:val="28"/>
          <w:szCs w:val="28"/>
        </w:rPr>
        <w:t>ai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hủ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1"/>
          <w:sz w:val="28"/>
          <w:szCs w:val="28"/>
        </w:rPr>
        <w:t>ả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y </w:t>
      </w:r>
      <w:r>
        <w:rPr>
          <w:spacing w:val="4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ề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c,</w:t>
      </w:r>
      <w:r>
        <w:rPr>
          <w:spacing w:val="3"/>
          <w:sz w:val="28"/>
          <w:szCs w:val="28"/>
        </w:rPr>
        <w:t xml:space="preserve"> 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o</w:t>
      </w:r>
      <w:r>
        <w:rPr>
          <w:spacing w:val="2"/>
          <w:sz w:val="28"/>
          <w:szCs w:val="28"/>
        </w:rPr>
        <w:t xml:space="preserve"> v</w:t>
      </w:r>
      <w:r>
        <w:rPr>
          <w:sz w:val="28"/>
          <w:szCs w:val="28"/>
        </w:rPr>
        <w:t>ệ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gu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l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2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vù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4"/>
          <w:sz w:val="28"/>
          <w:szCs w:val="28"/>
        </w:rPr>
        <w:t>i</w:t>
      </w:r>
      <w:r>
        <w:rPr>
          <w:spacing w:val="1"/>
          <w:sz w:val="28"/>
          <w:szCs w:val="28"/>
        </w:rPr>
        <w:t>ể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ế </w:t>
      </w:r>
      <w:r>
        <w:rPr>
          <w:spacing w:val="-1"/>
          <w:sz w:val="28"/>
          <w:szCs w:val="28"/>
        </w:rPr>
        <w:t>kh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u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ẩm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q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ề cá </w:t>
      </w:r>
      <w:r>
        <w:rPr>
          <w:spacing w:val="-2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v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c.</w:t>
      </w:r>
    </w:p>
    <w:p w14:paraId="01744667" w14:textId="77777777" w:rsidR="00EB34C2" w:rsidRDefault="00EB34C2">
      <w:pPr>
        <w:spacing w:before="9" w:line="100" w:lineRule="exact"/>
        <w:rPr>
          <w:sz w:val="11"/>
          <w:szCs w:val="11"/>
        </w:rPr>
      </w:pPr>
    </w:p>
    <w:p w14:paraId="64BD8008" w14:textId="77777777" w:rsidR="00EB34C2" w:rsidRDefault="00000000">
      <w:pPr>
        <w:spacing w:line="253" w:lineRule="auto"/>
        <w:ind w:left="102" w:right="61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ợc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a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a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ỏ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ách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6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 xml:space="preserve">p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áp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 xml:space="preserve">c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tro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các trư</w:t>
      </w:r>
      <w:r>
        <w:rPr>
          <w:spacing w:val="-2"/>
          <w:sz w:val="28"/>
          <w:szCs w:val="28"/>
        </w:rPr>
        <w:t>ờ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54E5AFF6" w14:textId="77777777" w:rsidR="00EB34C2" w:rsidRDefault="00EB34C2">
      <w:pPr>
        <w:spacing w:before="1" w:line="120" w:lineRule="exact"/>
        <w:rPr>
          <w:sz w:val="12"/>
          <w:szCs w:val="12"/>
        </w:rPr>
      </w:pPr>
    </w:p>
    <w:p w14:paraId="0A9C5BBE" w14:textId="77777777" w:rsidR="00EB34C2" w:rsidRDefault="00000000">
      <w:pPr>
        <w:spacing w:line="252" w:lineRule="auto"/>
        <w:ind w:left="102" w:right="60" w:firstLine="708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 xml:space="preserve">ạm 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ù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ước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bị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 xml:space="preserve">ẩm </w:t>
      </w:r>
      <w:r>
        <w:rPr>
          <w:spacing w:val="1"/>
          <w:sz w:val="28"/>
          <w:szCs w:val="28"/>
        </w:rPr>
        <w:t>qu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ư</w:t>
      </w:r>
      <w:r>
        <w:rPr>
          <w:spacing w:val="1"/>
          <w:sz w:val="28"/>
          <w:szCs w:val="28"/>
        </w:rPr>
        <w:t>ớ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ị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hu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 h</w:t>
      </w:r>
      <w:r>
        <w:rPr>
          <w:spacing w:val="-1"/>
          <w:sz w:val="28"/>
          <w:szCs w:val="28"/>
        </w:rPr>
        <w:t>ủ</w:t>
      </w:r>
      <w:r>
        <w:rPr>
          <w:spacing w:val="-4"/>
          <w:sz w:val="28"/>
          <w:szCs w:val="28"/>
        </w:rPr>
        <w:t>y;</w:t>
      </w:r>
    </w:p>
    <w:p w14:paraId="2B7846AA" w14:textId="77777777" w:rsidR="00EB34C2" w:rsidRDefault="00EB34C2">
      <w:pPr>
        <w:spacing w:before="3" w:line="120" w:lineRule="exact"/>
        <w:rPr>
          <w:sz w:val="12"/>
          <w:szCs w:val="12"/>
        </w:rPr>
      </w:pPr>
    </w:p>
    <w:p w14:paraId="403BBBE7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</w:t>
      </w:r>
      <w:r>
        <w:rPr>
          <w:spacing w:val="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ã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>a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1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1"/>
          <w:sz w:val="28"/>
          <w:szCs w:val="28"/>
        </w:rPr>
        <w:t>ị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a,</w:t>
      </w:r>
      <w:r>
        <w:rPr>
          <w:spacing w:val="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oản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</w:p>
    <w:p w14:paraId="4EA46615" w14:textId="77777777" w:rsidR="00EB34C2" w:rsidRDefault="00000000">
      <w:pPr>
        <w:spacing w:before="19"/>
        <w:ind w:left="102"/>
        <w:rPr>
          <w:sz w:val="28"/>
          <w:szCs w:val="28"/>
        </w:rPr>
      </w:pPr>
      <w:r>
        <w:rPr>
          <w:spacing w:val="1"/>
          <w:sz w:val="28"/>
          <w:szCs w:val="28"/>
        </w:rPr>
        <w:t>7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L</w:t>
      </w:r>
      <w:r>
        <w:rPr>
          <w:spacing w:val="2"/>
          <w:sz w:val="28"/>
          <w:szCs w:val="28"/>
        </w:rPr>
        <w:t>u</w:t>
      </w:r>
      <w:r>
        <w:rPr>
          <w:sz w:val="28"/>
          <w:szCs w:val="28"/>
        </w:rPr>
        <w:t>ật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sả</w:t>
      </w:r>
      <w:r>
        <w:rPr>
          <w:spacing w:val="-1"/>
          <w:sz w:val="28"/>
          <w:szCs w:val="28"/>
        </w:rPr>
        <w:t>n;</w:t>
      </w:r>
    </w:p>
    <w:p w14:paraId="13ED1351" w14:textId="77777777" w:rsidR="00EB34C2" w:rsidRDefault="00EB34C2">
      <w:pPr>
        <w:spacing w:before="6" w:line="120" w:lineRule="exact"/>
        <w:rPr>
          <w:sz w:val="13"/>
          <w:szCs w:val="13"/>
        </w:rPr>
      </w:pPr>
    </w:p>
    <w:p w14:paraId="090ABC2F" w14:textId="77777777" w:rsidR="00EB34C2" w:rsidRDefault="00000000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 xml:space="preserve">ã thi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x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y</w:t>
      </w:r>
      <w:r>
        <w:rPr>
          <w:sz w:val="28"/>
          <w:szCs w:val="28"/>
        </w:rPr>
        <w:t>ết</w:t>
      </w:r>
      <w:r>
        <w:rPr>
          <w:spacing w:val="1"/>
          <w:sz w:val="28"/>
          <w:szCs w:val="28"/>
        </w:rPr>
        <w:t xml:space="preserve"> đ</w:t>
      </w:r>
      <w:r>
        <w:rPr>
          <w:spacing w:val="-1"/>
          <w:sz w:val="28"/>
          <w:szCs w:val="28"/>
        </w:rPr>
        <w:t>ịn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x</w:t>
      </w:r>
      <w:r>
        <w:rPr>
          <w:sz w:val="28"/>
          <w:szCs w:val="28"/>
        </w:rPr>
        <w:t>ử</w:t>
      </w:r>
      <w:r>
        <w:rPr>
          <w:spacing w:val="-1"/>
          <w:sz w:val="28"/>
          <w:szCs w:val="28"/>
        </w:rPr>
        <w:t xml:space="preserve"> 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v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hạm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hà</w:t>
      </w:r>
      <w:r>
        <w:rPr>
          <w:spacing w:val="2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í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;</w:t>
      </w:r>
    </w:p>
    <w:p w14:paraId="7BE1FB90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277CAEC3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) Có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2"/>
          <w:sz w:val="28"/>
          <w:szCs w:val="28"/>
        </w:rPr>
        <w:t>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3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-1"/>
          <w:sz w:val="28"/>
          <w:szCs w:val="28"/>
        </w:rPr>
        <w:t>hứ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 xml:space="preserve">á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v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</w:t>
      </w:r>
      <w:r>
        <w:rPr>
          <w:spacing w:val="4"/>
          <w:sz w:val="28"/>
          <w:szCs w:val="28"/>
        </w:rPr>
        <w:t>h</w:t>
      </w:r>
      <w:r>
        <w:rPr>
          <w:sz w:val="28"/>
          <w:szCs w:val="28"/>
        </w:rPr>
        <w:t>ạ</w:t>
      </w:r>
      <w:r>
        <w:rPr>
          <w:spacing w:val="-5"/>
          <w:sz w:val="28"/>
          <w:szCs w:val="28"/>
        </w:rPr>
        <w:t>m.</w:t>
      </w:r>
    </w:p>
    <w:p w14:paraId="75493498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1473AF8C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Đ</w:t>
      </w:r>
      <w:r>
        <w:rPr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d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ch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tàu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 xml:space="preserve">á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ác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ất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ợp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p</w:t>
      </w:r>
    </w:p>
    <w:p w14:paraId="352238F2" w14:textId="77777777" w:rsidR="00EB34C2" w:rsidRDefault="00EB34C2">
      <w:pPr>
        <w:spacing w:before="6" w:line="120" w:lineRule="exact"/>
        <w:rPr>
          <w:sz w:val="13"/>
          <w:szCs w:val="13"/>
        </w:rPr>
      </w:pPr>
    </w:p>
    <w:p w14:paraId="7CEF6065" w14:textId="77777777" w:rsidR="00EB34C2" w:rsidRDefault="00000000">
      <w:pPr>
        <w:spacing w:line="253" w:lineRule="auto"/>
        <w:ind w:left="102" w:right="56" w:firstLine="708"/>
        <w:jc w:val="both"/>
        <w:rPr>
          <w:sz w:val="28"/>
          <w:szCs w:val="28"/>
        </w:rPr>
        <w:sectPr w:rsidR="00EB34C2">
          <w:headerReference w:type="default" r:id="rId8"/>
          <w:pgSz w:w="11920" w:h="16860"/>
          <w:pgMar w:top="820" w:right="1020" w:bottom="280" w:left="1600" w:header="589" w:footer="0" w:gutter="0"/>
          <w:pgNumType w:start="7"/>
          <w:cols w:space="720"/>
        </w:sectPr>
      </w:pP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)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H</w:t>
      </w:r>
      <w:r>
        <w:rPr>
          <w:spacing w:val="-2"/>
          <w:sz w:val="28"/>
          <w:szCs w:val="28"/>
        </w:rPr>
        <w:t>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tu</w:t>
      </w:r>
      <w:r>
        <w:rPr>
          <w:spacing w:val="-5"/>
          <w:sz w:val="28"/>
          <w:szCs w:val="28"/>
        </w:rPr>
        <w:t>ầ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că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ứ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-4"/>
          <w:sz w:val="28"/>
          <w:szCs w:val="28"/>
        </w:rPr>
        <w:t>h</w:t>
      </w:r>
      <w:r>
        <w:rPr>
          <w:spacing w:val="-1"/>
          <w:sz w:val="28"/>
          <w:szCs w:val="28"/>
        </w:rPr>
        <w:t>ô</w:t>
      </w:r>
      <w:r>
        <w:rPr>
          <w:spacing w:val="-4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-5"/>
          <w:sz w:val="28"/>
          <w:szCs w:val="28"/>
        </w:rPr>
        <w:t>ở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ơ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-4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-2"/>
          <w:sz w:val="28"/>
          <w:szCs w:val="28"/>
        </w:rPr>
        <w:t>ẩ</w:t>
      </w:r>
      <w:r>
        <w:rPr>
          <w:sz w:val="28"/>
          <w:szCs w:val="28"/>
        </w:rPr>
        <w:t xml:space="preserve">m </w:t>
      </w:r>
      <w:r>
        <w:rPr>
          <w:spacing w:val="-1"/>
          <w:sz w:val="28"/>
          <w:szCs w:val="28"/>
        </w:rPr>
        <w:t>qu</w:t>
      </w:r>
      <w:r>
        <w:rPr>
          <w:spacing w:val="-5"/>
          <w:sz w:val="28"/>
          <w:szCs w:val="28"/>
        </w:rPr>
        <w:t>y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-3"/>
          <w:sz w:val="28"/>
          <w:szCs w:val="28"/>
        </w:rPr>
        <w:t>ư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-4"/>
          <w:sz w:val="28"/>
          <w:szCs w:val="28"/>
        </w:rPr>
        <w:t>o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c</w:t>
      </w:r>
      <w:r>
        <w:rPr>
          <w:sz w:val="28"/>
          <w:szCs w:val="28"/>
        </w:rPr>
        <w:t xml:space="preserve">ơ </w:t>
      </w:r>
      <w:r>
        <w:rPr>
          <w:spacing w:val="-1"/>
          <w:sz w:val="28"/>
          <w:szCs w:val="28"/>
        </w:rPr>
        <w:t>qu</w:t>
      </w:r>
      <w:r>
        <w:rPr>
          <w:spacing w:val="-5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2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n</w:t>
      </w:r>
      <w:r>
        <w:rPr>
          <w:spacing w:val="-1"/>
          <w:sz w:val="28"/>
          <w:szCs w:val="28"/>
        </w:rPr>
        <w:t>go</w:t>
      </w:r>
      <w:r>
        <w:rPr>
          <w:spacing w:val="-5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2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o</w:t>
      </w:r>
      <w:r>
        <w:rPr>
          <w:spacing w:val="2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V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t</w:t>
      </w:r>
      <w:r>
        <w:rPr>
          <w:spacing w:val="2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N</w:t>
      </w:r>
      <w:r>
        <w:rPr>
          <w:sz w:val="28"/>
          <w:szCs w:val="28"/>
        </w:rPr>
        <w:t>am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-3"/>
          <w:sz w:val="28"/>
          <w:szCs w:val="28"/>
        </w:rPr>
        <w:t>ư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c</w:t>
      </w:r>
      <w:r>
        <w:rPr>
          <w:spacing w:val="2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n</w:t>
      </w:r>
      <w:r>
        <w:rPr>
          <w:spacing w:val="-1"/>
          <w:sz w:val="28"/>
          <w:szCs w:val="28"/>
        </w:rPr>
        <w:t>go</w:t>
      </w:r>
      <w:r>
        <w:rPr>
          <w:spacing w:val="-5"/>
          <w:sz w:val="28"/>
          <w:szCs w:val="28"/>
        </w:rPr>
        <w:t>à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ộ</w:t>
      </w:r>
      <w:r>
        <w:rPr>
          <w:spacing w:val="2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-4"/>
          <w:sz w:val="28"/>
          <w:szCs w:val="28"/>
        </w:rPr>
        <w:t>o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gi</w:t>
      </w:r>
      <w:r>
        <w:rPr>
          <w:spacing w:val="-5"/>
          <w:sz w:val="28"/>
          <w:szCs w:val="28"/>
        </w:rPr>
        <w:t>a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,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ộ</w:t>
      </w:r>
      <w:r>
        <w:rPr>
          <w:spacing w:val="2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Q</w:t>
      </w:r>
      <w:r>
        <w:rPr>
          <w:spacing w:val="-1"/>
          <w:sz w:val="28"/>
          <w:szCs w:val="28"/>
        </w:rPr>
        <w:t>uố</w:t>
      </w:r>
      <w:r>
        <w:rPr>
          <w:sz w:val="28"/>
          <w:szCs w:val="28"/>
        </w:rPr>
        <w:t>c</w:t>
      </w:r>
      <w:r>
        <w:rPr>
          <w:spacing w:val="2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pacing w:val="-4"/>
          <w:sz w:val="28"/>
          <w:szCs w:val="28"/>
        </w:rPr>
        <w:t>ò</w:t>
      </w:r>
      <w:r>
        <w:rPr>
          <w:spacing w:val="-1"/>
          <w:sz w:val="28"/>
          <w:szCs w:val="28"/>
        </w:rPr>
        <w:t>ng</w:t>
      </w:r>
      <w:r>
        <w:rPr>
          <w:sz w:val="28"/>
          <w:szCs w:val="28"/>
        </w:rPr>
        <w:t>,</w:t>
      </w:r>
      <w:r>
        <w:rPr>
          <w:spacing w:val="2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-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nh</w:t>
      </w:r>
      <w:r>
        <w:rPr>
          <w:spacing w:val="-5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ỉ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,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ố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c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Tổ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-3"/>
          <w:sz w:val="28"/>
          <w:szCs w:val="28"/>
        </w:rPr>
        <w:t>h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-1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lậ</w:t>
      </w:r>
      <w:r>
        <w:rPr>
          <w:sz w:val="28"/>
          <w:szCs w:val="28"/>
        </w:rPr>
        <w:t xml:space="preserve">p </w:t>
      </w:r>
      <w:r>
        <w:rPr>
          <w:spacing w:val="-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-4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-5"/>
          <w:sz w:val="28"/>
          <w:szCs w:val="28"/>
        </w:rPr>
        <w:t>á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1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d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u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1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v</w:t>
      </w:r>
      <w:r>
        <w:rPr>
          <w:sz w:val="28"/>
          <w:szCs w:val="28"/>
        </w:rPr>
        <w:t>i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ph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m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qu</w:t>
      </w:r>
      <w:r>
        <w:rPr>
          <w:sz w:val="28"/>
          <w:szCs w:val="28"/>
        </w:rPr>
        <w:t>y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đị</w:t>
      </w:r>
      <w:r>
        <w:rPr>
          <w:spacing w:val="-4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1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đ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z w:val="28"/>
          <w:szCs w:val="28"/>
        </w:rPr>
        <w:t>o</w:t>
      </w:r>
      <w:r>
        <w:rPr>
          <w:spacing w:val="-5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Đ</w:t>
      </w:r>
      <w:r>
        <w:rPr>
          <w:spacing w:val="-1"/>
          <w:sz w:val="28"/>
          <w:szCs w:val="28"/>
        </w:rPr>
        <w:t>i</w:t>
      </w:r>
      <w:r>
        <w:rPr>
          <w:spacing w:val="-5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y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>i Sở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v</w:t>
      </w:r>
      <w:r>
        <w:rPr>
          <w:sz w:val="28"/>
          <w:szCs w:val="28"/>
        </w:rPr>
        <w:t>à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t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4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n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t</w:t>
      </w:r>
      <w:r>
        <w:rPr>
          <w:spacing w:val="-1"/>
          <w:sz w:val="28"/>
          <w:szCs w:val="28"/>
        </w:rPr>
        <w:t>hô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ể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ủ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ì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h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li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ác</w:t>
      </w:r>
      <w:r>
        <w:rPr>
          <w:spacing w:val="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inh</w:t>
      </w:r>
      <w:r>
        <w:rPr>
          <w:sz w:val="28"/>
          <w:szCs w:val="28"/>
        </w:rPr>
        <w:t>.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2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đủ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ă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ứ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6"/>
          <w:sz w:val="28"/>
          <w:szCs w:val="28"/>
        </w:rPr>
        <w:t>h</w:t>
      </w:r>
      <w:r>
        <w:rPr>
          <w:sz w:val="28"/>
          <w:szCs w:val="28"/>
        </w:rPr>
        <w:t xml:space="preserve">ạm </w:t>
      </w:r>
      <w:r>
        <w:rPr>
          <w:spacing w:val="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 xml:space="preserve">ểm a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ày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3"/>
          <w:sz w:val="28"/>
          <w:szCs w:val="28"/>
        </w:rPr>
        <w:t>o</w:t>
      </w:r>
      <w:r>
        <w:rPr>
          <w:sz w:val="28"/>
          <w:szCs w:val="28"/>
        </w:rPr>
        <w:t>ặc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á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n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2"/>
          <w:sz w:val="28"/>
          <w:szCs w:val="28"/>
        </w:rPr>
        <w:t>à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v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ệc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ể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2"/>
          <w:sz w:val="28"/>
          <w:szCs w:val="28"/>
        </w:rPr>
        <w:t xml:space="preserve"> g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 xml:space="preserve">o 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à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Sở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iệp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t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ển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ý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r</w:t>
      </w:r>
      <w:r>
        <w:rPr>
          <w:sz w:val="28"/>
          <w:szCs w:val="28"/>
        </w:rPr>
        <w:t>ả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ì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Tổ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hủ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a 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sá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á khai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t</w:t>
      </w:r>
      <w:r>
        <w:rPr>
          <w:spacing w:val="6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sả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hợp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;</w:t>
      </w:r>
    </w:p>
    <w:p w14:paraId="065203A6" w14:textId="77777777" w:rsidR="00EB34C2" w:rsidRDefault="00EB34C2">
      <w:pPr>
        <w:spacing w:before="18" w:line="280" w:lineRule="exact"/>
        <w:rPr>
          <w:sz w:val="28"/>
          <w:szCs w:val="28"/>
        </w:rPr>
      </w:pPr>
    </w:p>
    <w:p w14:paraId="13629BA6" w14:textId="77777777" w:rsidR="00EB34C2" w:rsidRDefault="00000000">
      <w:pPr>
        <w:spacing w:before="24" w:line="252" w:lineRule="auto"/>
        <w:ind w:left="102" w:right="62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)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ầ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Sở </w:t>
      </w:r>
      <w:r>
        <w:rPr>
          <w:spacing w:val="-1"/>
          <w:sz w:val="28"/>
          <w:szCs w:val="28"/>
        </w:rPr>
        <w:t>Nô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và </w:t>
      </w:r>
      <w:r>
        <w:rPr>
          <w:spacing w:val="-3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hô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ổ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hợ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sá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z w:val="28"/>
          <w:szCs w:val="28"/>
        </w:rPr>
        <w:t>ị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ử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t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ã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z w:val="28"/>
          <w:szCs w:val="28"/>
        </w:rPr>
        <w:t>i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pacing w:val="2"/>
          <w:sz w:val="28"/>
          <w:szCs w:val="28"/>
        </w:rPr>
        <w:t>y</w:t>
      </w:r>
      <w:r>
        <w:rPr>
          <w:sz w:val="28"/>
          <w:szCs w:val="28"/>
        </w:rPr>
        <w:t>ết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đị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x</w:t>
      </w:r>
      <w:r>
        <w:rPr>
          <w:sz w:val="28"/>
          <w:szCs w:val="28"/>
        </w:rPr>
        <w:t>ử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ạt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pacing w:val="3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14:paraId="48F9E674" w14:textId="77777777" w:rsidR="00EB34C2" w:rsidRDefault="00000000">
      <w:pPr>
        <w:spacing w:before="3" w:line="253" w:lineRule="auto"/>
        <w:ind w:left="102" w:right="5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18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g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>i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1"/>
          <w:sz w:val="28"/>
          <w:szCs w:val="28"/>
        </w:rPr>
        <w:t>ổn</w:t>
      </w:r>
      <w:r>
        <w:rPr>
          <w:sz w:val="28"/>
          <w:szCs w:val="28"/>
        </w:rPr>
        <w:t>g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cụ</w:t>
      </w:r>
      <w:r>
        <w:rPr>
          <w:sz w:val="28"/>
          <w:szCs w:val="28"/>
        </w:rPr>
        <w:t>c</w:t>
      </w:r>
      <w:r>
        <w:rPr>
          <w:spacing w:val="1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1"/>
          <w:sz w:val="28"/>
          <w:szCs w:val="28"/>
        </w:rPr>
        <w:t>hủ</w:t>
      </w:r>
      <w:r>
        <w:rPr>
          <w:sz w:val="28"/>
          <w:szCs w:val="28"/>
        </w:rPr>
        <w:t>y</w:t>
      </w:r>
      <w:r>
        <w:rPr>
          <w:spacing w:val="1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ể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tổn</w:t>
      </w:r>
      <w:r>
        <w:rPr>
          <w:sz w:val="28"/>
          <w:szCs w:val="28"/>
        </w:rPr>
        <w:t>g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ợ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,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a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,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a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ra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5"/>
          <w:sz w:val="28"/>
          <w:szCs w:val="28"/>
        </w:rPr>
        <w:t>h</w:t>
      </w:r>
      <w:r>
        <w:rPr>
          <w:spacing w:val="-1"/>
          <w:sz w:val="28"/>
          <w:szCs w:val="28"/>
        </w:rPr>
        <w:t>ỏ</w:t>
      </w:r>
      <w:r>
        <w:rPr>
          <w:sz w:val="28"/>
          <w:szCs w:val="28"/>
        </w:rPr>
        <w:t>i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á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4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2"/>
          <w:sz w:val="28"/>
          <w:szCs w:val="28"/>
        </w:rPr>
        <w:t xml:space="preserve"> b</w:t>
      </w:r>
      <w:r>
        <w:rPr>
          <w:sz w:val="28"/>
          <w:szCs w:val="28"/>
        </w:rPr>
        <w:t>ất</w:t>
      </w:r>
      <w:r>
        <w:rPr>
          <w:spacing w:val="2"/>
          <w:sz w:val="28"/>
          <w:szCs w:val="28"/>
        </w:rPr>
        <w:t xml:space="preserve"> 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p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1"/>
          <w:sz w:val="28"/>
          <w:szCs w:val="28"/>
        </w:rPr>
        <w:t xml:space="preserve"> đ</w:t>
      </w:r>
      <w:r>
        <w:rPr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t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ên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6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 xml:space="preserve">ử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ổ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(http</w:t>
      </w:r>
      <w:r>
        <w:rPr>
          <w:spacing w:val="-2"/>
          <w:sz w:val="28"/>
          <w:szCs w:val="28"/>
        </w:rPr>
        <w:t>s</w:t>
      </w:r>
      <w:r>
        <w:rPr>
          <w:spacing w:val="1"/>
          <w:sz w:val="28"/>
          <w:szCs w:val="28"/>
        </w:rPr>
        <w:t>:</w:t>
      </w:r>
      <w:r>
        <w:rPr>
          <w:spacing w:val="-1"/>
          <w:sz w:val="28"/>
          <w:szCs w:val="28"/>
        </w:rPr>
        <w:t>/</w:t>
      </w:r>
      <w:r>
        <w:rPr>
          <w:spacing w:val="1"/>
          <w:sz w:val="28"/>
          <w:szCs w:val="28"/>
        </w:rPr>
        <w:t>/</w:t>
      </w:r>
      <w:r>
        <w:rPr>
          <w:spacing w:val="-1"/>
          <w:sz w:val="28"/>
          <w:szCs w:val="28"/>
        </w:rPr>
        <w:t>to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hu</w:t>
      </w:r>
      <w:r>
        <w:rPr>
          <w:spacing w:val="-4"/>
          <w:sz w:val="28"/>
          <w:szCs w:val="28"/>
        </w:rPr>
        <w:t>y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>g</w:t>
      </w:r>
      <w:r>
        <w:rPr>
          <w:spacing w:val="1"/>
          <w:sz w:val="28"/>
          <w:szCs w:val="28"/>
        </w:rPr>
        <w:t>ov</w:t>
      </w:r>
      <w:r>
        <w:rPr>
          <w:spacing w:val="-3"/>
          <w:sz w:val="28"/>
          <w:szCs w:val="28"/>
        </w:rPr>
        <w:t>.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).”</w:t>
      </w:r>
    </w:p>
    <w:p w14:paraId="360ABDFE" w14:textId="77777777" w:rsidR="00EB34C2" w:rsidRDefault="00EB34C2">
      <w:pPr>
        <w:spacing w:before="2" w:line="120" w:lineRule="exact"/>
        <w:rPr>
          <w:sz w:val="12"/>
          <w:szCs w:val="12"/>
        </w:rPr>
      </w:pPr>
    </w:p>
    <w:p w14:paraId="5527888C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8a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au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-1"/>
          <w:sz w:val="28"/>
          <w:szCs w:val="28"/>
        </w:rPr>
        <w:t xml:space="preserve"> 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68AE4371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005E2510" w14:textId="77777777" w:rsidR="00EB34C2" w:rsidRDefault="00000000">
      <w:pPr>
        <w:spacing w:line="255" w:lineRule="auto"/>
        <w:ind w:left="102" w:right="64"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“</w:t>
      </w:r>
      <w:r>
        <w:rPr>
          <w:b/>
          <w:spacing w:val="-1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ều</w:t>
      </w:r>
      <w:r>
        <w:rPr>
          <w:b/>
          <w:spacing w:val="38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8a</w:t>
      </w:r>
      <w:r>
        <w:rPr>
          <w:b/>
          <w:sz w:val="28"/>
          <w:szCs w:val="28"/>
        </w:rPr>
        <w:t>.</w:t>
      </w:r>
      <w:r>
        <w:rPr>
          <w:b/>
          <w:spacing w:val="37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nh</w:t>
      </w:r>
      <w:r>
        <w:rPr>
          <w:b/>
          <w:spacing w:val="38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á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h</w:t>
      </w:r>
      <w:r>
        <w:rPr>
          <w:b/>
          <w:spacing w:val="38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u</w:t>
      </w:r>
      <w:r>
        <w:rPr>
          <w:b/>
          <w:spacing w:val="38"/>
          <w:sz w:val="28"/>
          <w:szCs w:val="28"/>
        </w:rPr>
        <w:t xml:space="preserve"> </w:t>
      </w:r>
      <w:r>
        <w:rPr>
          <w:b/>
          <w:sz w:val="28"/>
          <w:szCs w:val="28"/>
        </w:rPr>
        <w:t>cá</w:t>
      </w:r>
      <w:r>
        <w:rPr>
          <w:b/>
          <w:spacing w:val="39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ó</w:t>
      </w:r>
      <w:r>
        <w:rPr>
          <w:b/>
          <w:spacing w:val="39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3"/>
          <w:sz w:val="28"/>
          <w:szCs w:val="28"/>
        </w:rPr>
        <w:t>u</w:t>
      </w:r>
      <w:r>
        <w:rPr>
          <w:b/>
          <w:sz w:val="28"/>
          <w:szCs w:val="28"/>
        </w:rPr>
        <w:t>y</w:t>
      </w:r>
      <w:r>
        <w:rPr>
          <w:b/>
          <w:spacing w:val="39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ơ</w:t>
      </w:r>
      <w:r>
        <w:rPr>
          <w:b/>
          <w:spacing w:val="38"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o</w:t>
      </w:r>
      <w:r>
        <w:rPr>
          <w:b/>
          <w:spacing w:val="39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i</w:t>
      </w:r>
      <w:r>
        <w:rPr>
          <w:b/>
          <w:spacing w:val="39"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>
        <w:rPr>
          <w:b/>
          <w:spacing w:val="5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ạ</w:t>
      </w:r>
      <w:r>
        <w:rPr>
          <w:b/>
          <w:sz w:val="28"/>
          <w:szCs w:val="28"/>
        </w:rPr>
        <w:t>m</w:t>
      </w:r>
      <w:r>
        <w:rPr>
          <w:b/>
          <w:spacing w:val="34"/>
          <w:sz w:val="28"/>
          <w:szCs w:val="28"/>
        </w:rPr>
        <w:t xml:space="preserve"> </w:t>
      </w:r>
      <w:r>
        <w:rPr>
          <w:b/>
          <w:sz w:val="28"/>
          <w:szCs w:val="28"/>
        </w:rPr>
        <w:t>quy</w:t>
      </w:r>
      <w:r>
        <w:rPr>
          <w:b/>
          <w:spacing w:val="38"/>
          <w:sz w:val="28"/>
          <w:szCs w:val="28"/>
        </w:rPr>
        <w:t xml:space="preserve"> </w:t>
      </w:r>
      <w:r>
        <w:rPr>
          <w:b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ị</w:t>
      </w:r>
      <w:r>
        <w:rPr>
          <w:b/>
          <w:sz w:val="28"/>
          <w:szCs w:val="28"/>
        </w:rPr>
        <w:t>nh</w:t>
      </w:r>
      <w:r>
        <w:rPr>
          <w:b/>
          <w:spacing w:val="40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k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i th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c th</w:t>
      </w:r>
      <w:r>
        <w:rPr>
          <w:b/>
          <w:spacing w:val="-3"/>
          <w:sz w:val="28"/>
          <w:szCs w:val="28"/>
        </w:rPr>
        <w:t>ủ</w:t>
      </w:r>
      <w:r>
        <w:rPr>
          <w:b/>
          <w:sz w:val="28"/>
          <w:szCs w:val="28"/>
        </w:rPr>
        <w:t>y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 xml:space="preserve">n 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ấ</w:t>
      </w:r>
      <w:r>
        <w:rPr>
          <w:b/>
          <w:sz w:val="28"/>
          <w:szCs w:val="28"/>
        </w:rPr>
        <w:t xml:space="preserve">t </w:t>
      </w:r>
      <w:r>
        <w:rPr>
          <w:b/>
          <w:spacing w:val="-1"/>
          <w:sz w:val="28"/>
          <w:szCs w:val="28"/>
        </w:rPr>
        <w:t>h</w:t>
      </w:r>
      <w:r>
        <w:rPr>
          <w:b/>
          <w:spacing w:val="-2"/>
          <w:sz w:val="28"/>
          <w:szCs w:val="28"/>
        </w:rPr>
        <w:t>ợ</w:t>
      </w:r>
      <w:r>
        <w:rPr>
          <w:b/>
          <w:sz w:val="28"/>
          <w:szCs w:val="28"/>
        </w:rPr>
        <w:t xml:space="preserve">p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p</w:t>
      </w:r>
    </w:p>
    <w:p w14:paraId="36C09694" w14:textId="77777777" w:rsidR="00EB34C2" w:rsidRDefault="00EB34C2">
      <w:pPr>
        <w:spacing w:before="4" w:line="100" w:lineRule="exact"/>
        <w:rPr>
          <w:sz w:val="11"/>
          <w:szCs w:val="11"/>
        </w:rPr>
      </w:pPr>
    </w:p>
    <w:p w14:paraId="155D7559" w14:textId="77777777" w:rsidR="00EB34C2" w:rsidRDefault="00000000">
      <w:pPr>
        <w:spacing w:line="253" w:lineRule="auto"/>
        <w:ind w:left="102" w:right="62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"/>
          <w:sz w:val="28"/>
          <w:szCs w:val="28"/>
        </w:rPr>
        <w:t xml:space="preserve"> đ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ch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cao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4"/>
          <w:sz w:val="28"/>
          <w:szCs w:val="28"/>
        </w:rPr>
        <w:t>h</w:t>
      </w:r>
      <w:r>
        <w:rPr>
          <w:sz w:val="28"/>
          <w:szCs w:val="28"/>
        </w:rPr>
        <w:t xml:space="preserve">ạm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u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 xml:space="preserve">c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tro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rườ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3D6BA76E" w14:textId="77777777" w:rsidR="00EB34C2" w:rsidRDefault="00EB34C2">
      <w:pPr>
        <w:spacing w:before="8" w:line="100" w:lineRule="exact"/>
        <w:rPr>
          <w:sz w:val="11"/>
          <w:szCs w:val="11"/>
        </w:rPr>
      </w:pPr>
    </w:p>
    <w:p w14:paraId="66030777" w14:textId="77777777" w:rsidR="00EB34C2" w:rsidRDefault="00000000">
      <w:pPr>
        <w:spacing w:line="253" w:lineRule="auto"/>
        <w:ind w:left="102" w:right="61" w:firstLine="708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 xml:space="preserve">ấy </w:t>
      </w:r>
      <w:r>
        <w:rPr>
          <w:spacing w:val="1"/>
          <w:sz w:val="28"/>
          <w:szCs w:val="28"/>
        </w:rPr>
        <w:t>ph</w:t>
      </w:r>
      <w:r>
        <w:rPr>
          <w:spacing w:val="-2"/>
          <w:sz w:val="28"/>
          <w:szCs w:val="28"/>
        </w:rPr>
        <w:t>é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;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o</w:t>
      </w:r>
      <w:r>
        <w:rPr>
          <w:sz w:val="28"/>
          <w:szCs w:val="28"/>
        </w:rPr>
        <w:t>ặc</w:t>
      </w:r>
      <w:r>
        <w:rPr>
          <w:spacing w:val="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 xml:space="preserve">ấy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ép</w:t>
      </w:r>
      <w:r>
        <w:rPr>
          <w:spacing w:val="2"/>
          <w:sz w:val="28"/>
          <w:szCs w:val="28"/>
        </w:rPr>
        <w:t xml:space="preserve"> h</w:t>
      </w:r>
      <w:r>
        <w:rPr>
          <w:sz w:val="28"/>
          <w:szCs w:val="28"/>
        </w:rPr>
        <w:t>ết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-1"/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r</w:t>
      </w:r>
      <w:r>
        <w:rPr>
          <w:sz w:val="28"/>
          <w:szCs w:val="28"/>
        </w:rPr>
        <w:t xml:space="preserve">ở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-1"/>
          <w:sz w:val="28"/>
          <w:szCs w:val="28"/>
        </w:rPr>
        <w:t>hư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 t</w:t>
      </w:r>
      <w:r>
        <w:rPr>
          <w:spacing w:val="5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>n;</w:t>
      </w:r>
    </w:p>
    <w:p w14:paraId="1D425EA3" w14:textId="77777777" w:rsidR="00EB34C2" w:rsidRDefault="00EB34C2">
      <w:pPr>
        <w:spacing w:before="1" w:line="120" w:lineRule="exact"/>
        <w:rPr>
          <w:sz w:val="12"/>
          <w:szCs w:val="12"/>
        </w:rPr>
      </w:pPr>
    </w:p>
    <w:p w14:paraId="1635571A" w14:textId="77777777" w:rsidR="00EB34C2" w:rsidRDefault="00000000">
      <w:pPr>
        <w:spacing w:line="252" w:lineRule="auto"/>
        <w:ind w:left="102" w:right="62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rì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tí</w:t>
      </w:r>
      <w:r>
        <w:rPr>
          <w:sz w:val="28"/>
          <w:szCs w:val="28"/>
        </w:rPr>
        <w:t>n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7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ám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át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ì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7"/>
          <w:sz w:val="28"/>
          <w:szCs w:val="28"/>
        </w:rPr>
        <w:t>o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t</w:t>
      </w:r>
      <w:r>
        <w:rPr>
          <w:spacing w:val="2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1"/>
          <w:sz w:val="28"/>
          <w:szCs w:val="28"/>
        </w:rPr>
        <w:t>ộn</w:t>
      </w:r>
      <w:r>
        <w:rPr>
          <w:sz w:val="28"/>
          <w:szCs w:val="28"/>
        </w:rPr>
        <w:t>g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bi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6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 xml:space="preserve">ờ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 xml:space="preserve">ở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pacing w:val="-3"/>
          <w:sz w:val="28"/>
          <w:szCs w:val="28"/>
        </w:rPr>
        <w:t>ư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-1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v</w:t>
      </w:r>
      <w:r>
        <w:rPr>
          <w:sz w:val="28"/>
          <w:szCs w:val="28"/>
        </w:rPr>
        <w:t>ị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rí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</w:t>
      </w:r>
      <w:r>
        <w:rPr>
          <w:spacing w:val="-1"/>
          <w:sz w:val="28"/>
          <w:szCs w:val="28"/>
        </w:rPr>
        <w:t>ị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;</w:t>
      </w:r>
    </w:p>
    <w:p w14:paraId="175B49A7" w14:textId="77777777" w:rsidR="00EB34C2" w:rsidRDefault="00EB34C2">
      <w:pPr>
        <w:spacing w:before="3" w:line="120" w:lineRule="exact"/>
        <w:rPr>
          <w:sz w:val="12"/>
          <w:szCs w:val="12"/>
        </w:rPr>
      </w:pPr>
    </w:p>
    <w:p w14:paraId="242550E7" w14:textId="77777777" w:rsidR="00EB34C2" w:rsidRDefault="00000000">
      <w:pPr>
        <w:spacing w:line="253" w:lineRule="auto"/>
        <w:ind w:left="102" w:right="64" w:firstLine="708"/>
        <w:jc w:val="both"/>
        <w:rPr>
          <w:sz w:val="28"/>
          <w:szCs w:val="28"/>
        </w:rPr>
      </w:pPr>
      <w:r>
        <w:rPr>
          <w:sz w:val="28"/>
          <w:szCs w:val="28"/>
        </w:rPr>
        <w:t>c)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ph</w:t>
      </w:r>
      <w:r>
        <w:rPr>
          <w:sz w:val="28"/>
          <w:szCs w:val="28"/>
        </w:rPr>
        <w:t>ạm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z w:val="28"/>
          <w:szCs w:val="28"/>
        </w:rPr>
        <w:t>ề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u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m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z w:val="28"/>
          <w:szCs w:val="28"/>
        </w:rPr>
        <w:t>ai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ù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-1"/>
          <w:sz w:val="28"/>
          <w:szCs w:val="28"/>
        </w:rPr>
        <w:t>n;</w:t>
      </w:r>
    </w:p>
    <w:p w14:paraId="469D8177" w14:textId="77777777" w:rsidR="00EB34C2" w:rsidRDefault="00EB34C2">
      <w:pPr>
        <w:spacing w:before="8" w:line="100" w:lineRule="exact"/>
        <w:rPr>
          <w:sz w:val="11"/>
          <w:szCs w:val="11"/>
        </w:rPr>
      </w:pPr>
    </w:p>
    <w:p w14:paraId="237C7A04" w14:textId="77777777" w:rsidR="00EB34C2" w:rsidRDefault="00000000">
      <w:pPr>
        <w:spacing w:line="253" w:lineRule="auto"/>
        <w:ind w:left="102" w:right="60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)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4"/>
          <w:sz w:val="28"/>
          <w:szCs w:val="28"/>
        </w:rPr>
        <w:t>h</w:t>
      </w:r>
      <w:r>
        <w:rPr>
          <w:sz w:val="28"/>
          <w:szCs w:val="28"/>
        </w:rPr>
        <w:t xml:space="preserve">ạm </w:t>
      </w:r>
      <w:r>
        <w:rPr>
          <w:spacing w:val="1"/>
          <w:sz w:val="28"/>
          <w:szCs w:val="28"/>
        </w:rPr>
        <w:t>vù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ài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pacing w:val="-3"/>
          <w:sz w:val="28"/>
          <w:szCs w:val="28"/>
        </w:rPr>
        <w:t>ư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a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ị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qu</w:t>
      </w:r>
      <w:r>
        <w:rPr>
          <w:sz w:val="28"/>
          <w:szCs w:val="28"/>
        </w:rPr>
        <w:t>an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3"/>
          <w:sz w:val="28"/>
          <w:szCs w:val="28"/>
        </w:rPr>
        <w:t>ẩ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qu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ước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b</w:t>
      </w:r>
      <w:r>
        <w:rPr>
          <w:spacing w:val="-2"/>
          <w:sz w:val="28"/>
          <w:szCs w:val="28"/>
        </w:rPr>
        <w:t>ắ</w:t>
      </w:r>
      <w:r>
        <w:rPr>
          <w:sz w:val="28"/>
          <w:szCs w:val="28"/>
        </w:rPr>
        <w:t>t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ữ</w:t>
      </w:r>
      <w:r>
        <w:rPr>
          <w:spacing w:val="1"/>
          <w:sz w:val="28"/>
          <w:szCs w:val="28"/>
        </w:rPr>
        <w:t xml:space="preserve"> v</w:t>
      </w:r>
      <w:r>
        <w:rPr>
          <w:sz w:val="28"/>
          <w:szCs w:val="28"/>
        </w:rPr>
        <w:t>à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ược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 xml:space="preserve">ẩm </w:t>
      </w:r>
      <w:r>
        <w:rPr>
          <w:spacing w:val="1"/>
          <w:sz w:val="28"/>
          <w:szCs w:val="28"/>
        </w:rPr>
        <w:t>qu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nư</w:t>
      </w:r>
      <w:r>
        <w:rPr>
          <w:sz w:val="28"/>
          <w:szCs w:val="28"/>
        </w:rPr>
        <w:t>ớc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 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an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4"/>
          <w:sz w:val="28"/>
          <w:szCs w:val="28"/>
        </w:rPr>
        <w:t>h</w:t>
      </w:r>
      <w:r>
        <w:rPr>
          <w:sz w:val="28"/>
          <w:szCs w:val="28"/>
        </w:rPr>
        <w:t>ẩm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í</w:t>
      </w:r>
      <w:r>
        <w:rPr>
          <w:sz w:val="28"/>
          <w:szCs w:val="28"/>
        </w:rPr>
        <w:t>a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ệ</w:t>
      </w:r>
      <w:r>
        <w:rPr>
          <w:sz w:val="28"/>
          <w:szCs w:val="28"/>
        </w:rPr>
        <w:t>t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-2"/>
          <w:sz w:val="28"/>
          <w:szCs w:val="28"/>
        </w:rPr>
        <w:t>a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,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tr</w:t>
      </w:r>
      <w:r>
        <w:rPr>
          <w:sz w:val="28"/>
          <w:szCs w:val="28"/>
        </w:rPr>
        <w:t>ừ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qu</w:t>
      </w:r>
      <w:r>
        <w:rPr>
          <w:sz w:val="28"/>
          <w:szCs w:val="28"/>
        </w:rPr>
        <w:t>y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địn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 xml:space="preserve">ểm a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>
        <w:rPr>
          <w:spacing w:val="-4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tư</w:t>
      </w:r>
      <w:r>
        <w:rPr>
          <w:spacing w:val="-1"/>
          <w:sz w:val="28"/>
          <w:szCs w:val="28"/>
        </w:rPr>
        <w:t xml:space="preserve"> 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.</w:t>
      </w:r>
    </w:p>
    <w:p w14:paraId="79619F60" w14:textId="77777777" w:rsidR="00EB34C2" w:rsidRDefault="00EB34C2">
      <w:pPr>
        <w:spacing w:before="1" w:line="120" w:lineRule="exact"/>
        <w:rPr>
          <w:sz w:val="12"/>
          <w:szCs w:val="12"/>
        </w:rPr>
      </w:pPr>
    </w:p>
    <w:p w14:paraId="312C215C" w14:textId="77777777" w:rsidR="00EB34C2" w:rsidRDefault="00000000">
      <w:pPr>
        <w:spacing w:line="254" w:lineRule="auto"/>
        <w:ind w:left="102" w:right="64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a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ra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ỏ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ch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có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 cơ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ạm</w:t>
      </w:r>
      <w:r>
        <w:rPr>
          <w:spacing w:val="1"/>
          <w:sz w:val="28"/>
          <w:szCs w:val="28"/>
        </w:rPr>
        <w:t xml:space="preserve"> qu</w:t>
      </w:r>
      <w:r>
        <w:rPr>
          <w:sz w:val="28"/>
          <w:szCs w:val="28"/>
        </w:rPr>
        <w:t>y 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sả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hợp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áp</w:t>
      </w:r>
      <w:r>
        <w:rPr>
          <w:spacing w:val="-1"/>
          <w:sz w:val="28"/>
          <w:szCs w:val="28"/>
        </w:rPr>
        <w:t xml:space="preserve"> 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 xml:space="preserve">c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tro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rườ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sau:</w:t>
      </w:r>
    </w:p>
    <w:p w14:paraId="05088717" w14:textId="77777777" w:rsidR="00EB34C2" w:rsidRDefault="00EB34C2">
      <w:pPr>
        <w:spacing w:before="8" w:line="100" w:lineRule="exact"/>
        <w:rPr>
          <w:sz w:val="11"/>
          <w:szCs w:val="11"/>
        </w:rPr>
      </w:pPr>
    </w:p>
    <w:p w14:paraId="33332777" w14:textId="77777777" w:rsidR="00EB34C2" w:rsidRDefault="00000000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 xml:space="preserve">ã </w:t>
      </w:r>
      <w:r>
        <w:rPr>
          <w:spacing w:val="-2"/>
          <w:sz w:val="28"/>
          <w:szCs w:val="28"/>
        </w:rPr>
        <w:t>k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ắc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a,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b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;</w:t>
      </w:r>
    </w:p>
    <w:p w14:paraId="4C7DDD37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139C70C8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</w:t>
      </w:r>
      <w:r>
        <w:rPr>
          <w:spacing w:val="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ã</w:t>
      </w:r>
      <w:r>
        <w:rPr>
          <w:spacing w:val="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z w:val="28"/>
          <w:szCs w:val="28"/>
        </w:rPr>
        <w:t>ị</w:t>
      </w:r>
      <w:r>
        <w:rPr>
          <w:spacing w:val="1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x</w:t>
      </w:r>
      <w:r>
        <w:rPr>
          <w:sz w:val="28"/>
          <w:szCs w:val="28"/>
        </w:rPr>
        <w:t>ử</w:t>
      </w:r>
      <w:r>
        <w:rPr>
          <w:spacing w:val="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t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i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ạm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hí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0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v</w:t>
      </w:r>
      <w:r>
        <w:rPr>
          <w:sz w:val="28"/>
          <w:szCs w:val="28"/>
        </w:rPr>
        <w:t>ề</w:t>
      </w:r>
      <w:r>
        <w:rPr>
          <w:spacing w:val="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ác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>y</w:t>
      </w:r>
      <w:r>
        <w:rPr>
          <w:spacing w:val="8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đ</w:t>
      </w:r>
      <w:r>
        <w:rPr>
          <w:spacing w:val="-1"/>
          <w:sz w:val="28"/>
          <w:szCs w:val="28"/>
        </w:rPr>
        <w:t>ịn</w:t>
      </w:r>
      <w:r>
        <w:rPr>
          <w:sz w:val="28"/>
          <w:szCs w:val="28"/>
        </w:rPr>
        <w:t>h</w:t>
      </w:r>
      <w:r>
        <w:rPr>
          <w:spacing w:val="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ại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14:paraId="739F6E69" w14:textId="77777777" w:rsidR="00EB34C2" w:rsidRDefault="00000000">
      <w:pPr>
        <w:spacing w:before="19"/>
        <w:ind w:left="102" w:right="805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.</w:t>
      </w:r>
    </w:p>
    <w:p w14:paraId="465BB678" w14:textId="77777777" w:rsidR="00EB34C2" w:rsidRDefault="00EB34C2">
      <w:pPr>
        <w:spacing w:before="6" w:line="120" w:lineRule="exact"/>
        <w:rPr>
          <w:sz w:val="13"/>
          <w:szCs w:val="13"/>
        </w:rPr>
      </w:pPr>
    </w:p>
    <w:p w14:paraId="4773EB0A" w14:textId="77777777" w:rsidR="00EB34C2" w:rsidRDefault="00000000">
      <w:pPr>
        <w:spacing w:line="253" w:lineRule="auto"/>
        <w:ind w:left="102" w:right="61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ập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á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gu</w:t>
      </w:r>
      <w:r>
        <w:rPr>
          <w:sz w:val="28"/>
          <w:szCs w:val="28"/>
        </w:rPr>
        <w:t>y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cao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8"/>
          <w:sz w:val="28"/>
          <w:szCs w:val="28"/>
        </w:rPr>
        <w:t>h</w:t>
      </w:r>
      <w:r>
        <w:rPr>
          <w:sz w:val="28"/>
          <w:szCs w:val="28"/>
        </w:rPr>
        <w:t xml:space="preserve">ạm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>y</w:t>
      </w:r>
      <w:r>
        <w:rPr>
          <w:spacing w:val="4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ác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2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z w:val="28"/>
          <w:szCs w:val="28"/>
        </w:rPr>
        <w:t>ợp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áp</w:t>
      </w:r>
    </w:p>
    <w:p w14:paraId="450CC97B" w14:textId="77777777" w:rsidR="00EB34C2" w:rsidRDefault="00EB34C2">
      <w:pPr>
        <w:spacing w:before="1" w:line="120" w:lineRule="exact"/>
        <w:rPr>
          <w:sz w:val="12"/>
          <w:szCs w:val="12"/>
        </w:rPr>
      </w:pPr>
    </w:p>
    <w:p w14:paraId="169A4E46" w14:textId="77777777" w:rsidR="00EB34C2" w:rsidRDefault="00000000">
      <w:pPr>
        <w:spacing w:line="253" w:lineRule="auto"/>
        <w:ind w:left="102" w:right="61" w:firstLine="708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tuầ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Sở</w:t>
      </w:r>
      <w:r>
        <w:rPr>
          <w:spacing w:val="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N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ng</w:t>
      </w:r>
      <w:r>
        <w:rPr>
          <w:spacing w:val="-2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 xml:space="preserve">ệp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át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nô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ổ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ợp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h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á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2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cao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5"/>
          <w:sz w:val="28"/>
          <w:szCs w:val="28"/>
        </w:rPr>
        <w:t>h</w:t>
      </w:r>
      <w:r>
        <w:rPr>
          <w:sz w:val="28"/>
          <w:szCs w:val="28"/>
        </w:rPr>
        <w:t>ạm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>y</w:t>
      </w:r>
      <w:r>
        <w:rPr>
          <w:spacing w:val="27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ai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thủ</w:t>
      </w:r>
      <w:r>
        <w:rPr>
          <w:sz w:val="28"/>
          <w:szCs w:val="28"/>
        </w:rPr>
        <w:t>y</w:t>
      </w:r>
      <w:r>
        <w:rPr>
          <w:spacing w:val="2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bất</w:t>
      </w:r>
      <w:r>
        <w:rPr>
          <w:spacing w:val="2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p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ịn</w:t>
      </w:r>
      <w:r>
        <w:rPr>
          <w:sz w:val="28"/>
          <w:szCs w:val="28"/>
        </w:rPr>
        <w:t>h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ại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ểm a,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3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ày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củ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ph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T</w:t>
      </w:r>
      <w:r>
        <w:rPr>
          <w:spacing w:val="1"/>
          <w:sz w:val="28"/>
          <w:szCs w:val="28"/>
        </w:rPr>
        <w:t>ổ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s</w:t>
      </w:r>
      <w:r>
        <w:rPr>
          <w:spacing w:val="-2"/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 Sở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ệp</w:t>
      </w:r>
      <w:r>
        <w:rPr>
          <w:spacing w:val="1"/>
          <w:sz w:val="28"/>
          <w:szCs w:val="28"/>
        </w:rPr>
        <w:t xml:space="preserve"> v</w:t>
      </w:r>
      <w:r>
        <w:rPr>
          <w:sz w:val="28"/>
          <w:szCs w:val="28"/>
        </w:rPr>
        <w:t>à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át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4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t</w:t>
      </w:r>
      <w:r>
        <w:rPr>
          <w:spacing w:val="-1"/>
          <w:sz w:val="28"/>
          <w:szCs w:val="28"/>
        </w:rPr>
        <w:t>hô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t</w:t>
      </w:r>
      <w:r>
        <w:rPr>
          <w:spacing w:val="-1"/>
          <w:sz w:val="28"/>
          <w:szCs w:val="28"/>
        </w:rPr>
        <w:t>ỉ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ố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en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ác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ơ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an</w:t>
      </w:r>
      <w:r>
        <w:rPr>
          <w:spacing w:val="2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1"/>
          <w:sz w:val="28"/>
          <w:szCs w:val="28"/>
        </w:rPr>
        <w:t>ỉ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3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2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c</w:t>
      </w:r>
      <w:r>
        <w:rPr>
          <w:spacing w:val="-2"/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cá,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ộ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ph</w:t>
      </w:r>
      <w:r>
        <w:rPr>
          <w:spacing w:val="1"/>
          <w:sz w:val="28"/>
          <w:szCs w:val="28"/>
        </w:rPr>
        <w:t>ò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2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i c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)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 xml:space="preserve">ể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d</w:t>
      </w:r>
      <w:r>
        <w:rPr>
          <w:spacing w:val="1"/>
          <w:sz w:val="28"/>
          <w:szCs w:val="28"/>
        </w:rPr>
        <w:t>õi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iểm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tra,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ử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</w:t>
      </w:r>
      <w:r>
        <w:rPr>
          <w:spacing w:val="-1"/>
          <w:sz w:val="28"/>
          <w:szCs w:val="28"/>
        </w:rPr>
        <w:t>ị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;</w:t>
      </w:r>
    </w:p>
    <w:p w14:paraId="38B99E0F" w14:textId="77777777" w:rsidR="00EB34C2" w:rsidRDefault="00EB34C2">
      <w:pPr>
        <w:spacing w:before="1" w:line="120" w:lineRule="exact"/>
        <w:rPr>
          <w:sz w:val="12"/>
          <w:szCs w:val="12"/>
        </w:rPr>
      </w:pPr>
    </w:p>
    <w:p w14:paraId="43F17BFE" w14:textId="77777777" w:rsidR="00EB34C2" w:rsidRDefault="00000000">
      <w:pPr>
        <w:spacing w:line="253" w:lineRule="auto"/>
        <w:ind w:left="102" w:right="60" w:firstLine="708"/>
        <w:jc w:val="both"/>
        <w:rPr>
          <w:sz w:val="28"/>
          <w:szCs w:val="28"/>
        </w:rPr>
        <w:sectPr w:rsidR="00EB34C2">
          <w:pgSz w:w="11920" w:h="16860"/>
          <w:pgMar w:top="820" w:right="1020" w:bottom="280" w:left="1600" w:header="589" w:footer="0" w:gutter="0"/>
          <w:cols w:space="720"/>
        </w:sect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ổ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cụ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rà </w:t>
      </w:r>
      <w:r>
        <w:rPr>
          <w:spacing w:val="-2"/>
          <w:sz w:val="28"/>
          <w:szCs w:val="28"/>
        </w:rPr>
        <w:t>s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á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l</w:t>
      </w:r>
      <w:r>
        <w:rPr>
          <w:sz w:val="28"/>
          <w:szCs w:val="28"/>
        </w:rPr>
        <w:t>ập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á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cá có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cơ cao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 xml:space="preserve">ạm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>y</w:t>
      </w:r>
      <w:r>
        <w:rPr>
          <w:spacing w:val="3"/>
          <w:sz w:val="28"/>
          <w:szCs w:val="28"/>
        </w:rPr>
        <w:t xml:space="preserve"> 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ai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thủ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z w:val="28"/>
          <w:szCs w:val="28"/>
        </w:rPr>
        <w:t>ất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áp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iểm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d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ày</w:t>
      </w:r>
      <w:r>
        <w:rPr>
          <w:spacing w:val="1"/>
          <w:sz w:val="28"/>
          <w:szCs w:val="28"/>
        </w:rPr>
        <w:t xml:space="preserve"> v</w:t>
      </w:r>
      <w:r>
        <w:rPr>
          <w:sz w:val="28"/>
          <w:szCs w:val="28"/>
        </w:rPr>
        <w:t>à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t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5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ử</w:t>
      </w:r>
      <w:r>
        <w:rPr>
          <w:spacing w:val="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1"/>
          <w:sz w:val="28"/>
          <w:szCs w:val="28"/>
        </w:rPr>
        <w:t>ổ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cụ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 xml:space="preserve">ể các cơ </w:t>
      </w:r>
      <w:r>
        <w:rPr>
          <w:spacing w:val="-2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 n</w:t>
      </w:r>
      <w:r>
        <w:rPr>
          <w:spacing w:val="-2"/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tra </w:t>
      </w:r>
      <w:r>
        <w:rPr>
          <w:spacing w:val="1"/>
          <w:sz w:val="28"/>
          <w:szCs w:val="28"/>
        </w:rPr>
        <w:t>c</w:t>
      </w:r>
      <w:r>
        <w:rPr>
          <w:spacing w:val="-3"/>
          <w:sz w:val="28"/>
          <w:szCs w:val="28"/>
        </w:rPr>
        <w:t>ứ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d</w:t>
      </w:r>
      <w:r>
        <w:rPr>
          <w:spacing w:val="1"/>
          <w:sz w:val="28"/>
          <w:szCs w:val="28"/>
        </w:rPr>
        <w:t>õi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ki</w:t>
      </w:r>
      <w:r>
        <w:rPr>
          <w:spacing w:val="3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tra,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ử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qu</w:t>
      </w:r>
      <w:r>
        <w:rPr>
          <w:sz w:val="28"/>
          <w:szCs w:val="28"/>
        </w:rPr>
        <w:t>y</w:t>
      </w:r>
      <w:r>
        <w:rPr>
          <w:spacing w:val="-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.”</w:t>
      </w:r>
    </w:p>
    <w:p w14:paraId="222E913F" w14:textId="77777777" w:rsidR="00EB34C2" w:rsidRDefault="00EB34C2">
      <w:pPr>
        <w:spacing w:before="18" w:line="280" w:lineRule="exact"/>
        <w:rPr>
          <w:sz w:val="28"/>
          <w:szCs w:val="28"/>
        </w:rPr>
      </w:pPr>
    </w:p>
    <w:p w14:paraId="6F86ECC9" w14:textId="77777777" w:rsidR="00EB34C2" w:rsidRDefault="00000000">
      <w:pPr>
        <w:spacing w:before="24"/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v</w:t>
      </w:r>
      <w:r>
        <w:rPr>
          <w:sz w:val="28"/>
          <w:szCs w:val="28"/>
        </w:rPr>
        <w:t>ào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</w:t>
      </w:r>
      <w:r>
        <w:rPr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2636BF20" w14:textId="77777777" w:rsidR="00EB34C2" w:rsidRDefault="00EB34C2">
      <w:pPr>
        <w:spacing w:before="6" w:line="120" w:lineRule="exact"/>
        <w:rPr>
          <w:sz w:val="13"/>
          <w:szCs w:val="13"/>
        </w:rPr>
      </w:pPr>
    </w:p>
    <w:p w14:paraId="1D4EFBE1" w14:textId="77777777" w:rsidR="00EB34C2" w:rsidRDefault="00000000">
      <w:pPr>
        <w:spacing w:line="254" w:lineRule="auto"/>
        <w:ind w:left="102" w:right="60"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pacing w:val="2"/>
          <w:sz w:val="28"/>
          <w:szCs w:val="28"/>
        </w:rPr>
        <w:t>â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d</w:t>
      </w:r>
      <w:r>
        <w:rPr>
          <w:sz w:val="28"/>
          <w:szCs w:val="28"/>
        </w:rPr>
        <w:t>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</w:t>
      </w:r>
      <w:r>
        <w:rPr>
          <w:spacing w:val="3"/>
          <w:sz w:val="28"/>
          <w:szCs w:val="28"/>
        </w:rPr>
        <w:t>ề</w:t>
      </w:r>
      <w:r>
        <w:rPr>
          <w:sz w:val="28"/>
          <w:szCs w:val="28"/>
        </w:rPr>
        <w:t>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pacing w:val="3"/>
          <w:sz w:val="28"/>
          <w:szCs w:val="28"/>
        </w:rPr>
        <w:t>u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uồ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c 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 xml:space="preserve">à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ế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ản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ý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ử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ụn</w:t>
      </w:r>
      <w:r>
        <w:rPr>
          <w:sz w:val="28"/>
          <w:szCs w:val="28"/>
        </w:rPr>
        <w:t>g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hần</w:t>
      </w:r>
      <w:r>
        <w:rPr>
          <w:spacing w:val="3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m</w:t>
      </w:r>
      <w:r>
        <w:rPr>
          <w:spacing w:val="3"/>
          <w:sz w:val="28"/>
          <w:szCs w:val="28"/>
        </w:rPr>
        <w:t>ề</w:t>
      </w:r>
      <w:r>
        <w:rPr>
          <w:sz w:val="28"/>
          <w:szCs w:val="28"/>
        </w:rPr>
        <w:t>m</w:t>
      </w:r>
      <w:r>
        <w:rPr>
          <w:spacing w:val="3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ể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3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pacing w:val="3"/>
          <w:sz w:val="28"/>
          <w:szCs w:val="28"/>
        </w:rPr>
        <w:t>u</w:t>
      </w:r>
      <w:r>
        <w:rPr>
          <w:sz w:val="28"/>
          <w:szCs w:val="28"/>
        </w:rPr>
        <w:t>ất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2"/>
          <w:sz w:val="28"/>
          <w:szCs w:val="28"/>
        </w:rPr>
        <w:t>u</w:t>
      </w:r>
      <w:r>
        <w:rPr>
          <w:spacing w:val="-1"/>
          <w:sz w:val="28"/>
          <w:szCs w:val="28"/>
        </w:rPr>
        <w:t>ồ</w:t>
      </w:r>
      <w:r>
        <w:rPr>
          <w:sz w:val="28"/>
          <w:szCs w:val="28"/>
        </w:rPr>
        <w:t>n</w:t>
      </w:r>
      <w:r>
        <w:rPr>
          <w:spacing w:val="3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g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3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3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2"/>
          <w:sz w:val="28"/>
          <w:szCs w:val="28"/>
        </w:rPr>
        <w:t>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ện</w:t>
      </w:r>
      <w:r>
        <w:rPr>
          <w:spacing w:val="3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ử</w:t>
      </w:r>
      <w:r>
        <w:rPr>
          <w:spacing w:val="3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hố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 xml:space="preserve">t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”</w:t>
      </w:r>
    </w:p>
    <w:p w14:paraId="7A21A4A0" w14:textId="77777777" w:rsidR="00EB34C2" w:rsidRDefault="00EB34C2">
      <w:pPr>
        <w:spacing w:before="8" w:line="100" w:lineRule="exact"/>
        <w:rPr>
          <w:sz w:val="11"/>
          <w:szCs w:val="11"/>
        </w:rPr>
      </w:pPr>
    </w:p>
    <w:p w14:paraId="77B58FAC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7</w:t>
      </w:r>
      <w:r>
        <w:rPr>
          <w:sz w:val="28"/>
          <w:szCs w:val="28"/>
        </w:rPr>
        <w:t>. 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0B55BBF0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7317A2CD" w14:textId="77777777" w:rsidR="00EB34C2" w:rsidRDefault="00000000">
      <w:pPr>
        <w:spacing w:line="253" w:lineRule="auto"/>
        <w:ind w:left="102" w:right="61"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ỉ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ạ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t</w:t>
      </w:r>
      <w:r>
        <w:rPr>
          <w:sz w:val="28"/>
          <w:szCs w:val="28"/>
        </w:rPr>
        <w:t>ổ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t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ệc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qu</w:t>
      </w:r>
      <w:r>
        <w:rPr>
          <w:sz w:val="28"/>
          <w:szCs w:val="28"/>
        </w:rPr>
        <w:t>y</w:t>
      </w:r>
      <w:r>
        <w:rPr>
          <w:spacing w:val="2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đ</w:t>
      </w:r>
      <w:r>
        <w:rPr>
          <w:spacing w:val="1"/>
          <w:sz w:val="28"/>
          <w:szCs w:val="28"/>
        </w:rPr>
        <w:t>ịn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về 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ố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ai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1"/>
          <w:sz w:val="28"/>
          <w:szCs w:val="28"/>
        </w:rPr>
        <w:t xml:space="preserve"> thủ</w:t>
      </w:r>
      <w:r>
        <w:rPr>
          <w:sz w:val="28"/>
          <w:szCs w:val="28"/>
        </w:rPr>
        <w:t xml:space="preserve">y </w:t>
      </w:r>
      <w:r>
        <w:rPr>
          <w:spacing w:val="2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bất</w:t>
      </w:r>
      <w:r>
        <w:rPr>
          <w:spacing w:val="2"/>
          <w:sz w:val="28"/>
          <w:szCs w:val="28"/>
        </w:rPr>
        <w:t xml:space="preserve"> 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áo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y </w:t>
      </w:r>
      <w:r>
        <w:rPr>
          <w:spacing w:val="7"/>
          <w:sz w:val="28"/>
          <w:szCs w:val="28"/>
        </w:rPr>
        <w:t>đ</w:t>
      </w:r>
      <w:r>
        <w:rPr>
          <w:spacing w:val="-1"/>
          <w:sz w:val="28"/>
          <w:szCs w:val="28"/>
        </w:rPr>
        <w:t>ị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 xml:space="preserve">ạm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3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 xml:space="preserve">ệm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3"/>
          <w:sz w:val="28"/>
          <w:szCs w:val="28"/>
        </w:rPr>
        <w:t>ư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ẩu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z w:val="28"/>
          <w:szCs w:val="28"/>
        </w:rPr>
        <w:t>ị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3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êu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ầ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;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z w:val="28"/>
          <w:szCs w:val="28"/>
        </w:rPr>
        <w:t>ác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4"/>
          <w:sz w:val="28"/>
          <w:szCs w:val="28"/>
        </w:rPr>
        <w:t>h</w:t>
      </w:r>
      <w:r>
        <w:rPr>
          <w:sz w:val="28"/>
          <w:szCs w:val="28"/>
        </w:rPr>
        <w:t>ận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m</w:t>
      </w:r>
      <w:r>
        <w:rPr>
          <w:spacing w:val="28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k</w:t>
      </w:r>
      <w:r>
        <w:rPr>
          <w:sz w:val="28"/>
          <w:szCs w:val="28"/>
        </w:rPr>
        <w:t>ế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,</w:t>
      </w:r>
      <w:r>
        <w:rPr>
          <w:spacing w:val="3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hận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sản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hẩm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sả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x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ất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ẩu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u</w:t>
      </w:r>
      <w:r>
        <w:rPr>
          <w:spacing w:val="-1"/>
          <w:sz w:val="28"/>
          <w:szCs w:val="28"/>
        </w:rPr>
        <w:t>ồ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g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ừ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ai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4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ẩu</w:t>
      </w:r>
      <w:r>
        <w:rPr>
          <w:spacing w:val="2"/>
          <w:sz w:val="28"/>
          <w:szCs w:val="28"/>
        </w:rPr>
        <w:t xml:space="preserve"> đ</w:t>
      </w:r>
      <w:r>
        <w:rPr>
          <w:sz w:val="28"/>
          <w:szCs w:val="28"/>
        </w:rPr>
        <w:t>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ế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ến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ẩ</w:t>
      </w:r>
      <w:r>
        <w:rPr>
          <w:sz w:val="28"/>
          <w:szCs w:val="28"/>
        </w:rPr>
        <w:t xml:space="preserve">u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ị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2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êu</w:t>
      </w:r>
      <w:r>
        <w:rPr>
          <w:spacing w:val="2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c</w:t>
      </w:r>
      <w:r>
        <w:rPr>
          <w:spacing w:val="-2"/>
          <w:sz w:val="28"/>
          <w:szCs w:val="28"/>
        </w:rPr>
        <w:t>ầ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;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hồ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ơ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pacing w:val="3"/>
          <w:sz w:val="28"/>
          <w:szCs w:val="28"/>
        </w:rPr>
        <w:t>u</w:t>
      </w:r>
      <w:r>
        <w:rPr>
          <w:sz w:val="28"/>
          <w:szCs w:val="28"/>
        </w:rPr>
        <w:t>ất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uồ</w:t>
      </w:r>
      <w:r>
        <w:rPr>
          <w:sz w:val="28"/>
          <w:szCs w:val="28"/>
        </w:rPr>
        <w:t>n</w:t>
      </w:r>
      <w:r>
        <w:rPr>
          <w:spacing w:val="1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g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ên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ất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ẩu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ị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êu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á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ìn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12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 các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t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1"/>
          <w:sz w:val="28"/>
          <w:szCs w:val="28"/>
        </w:rPr>
        <w:t>ộ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l</w:t>
      </w:r>
      <w:r>
        <w:rPr>
          <w:spacing w:val="1"/>
          <w:sz w:val="28"/>
          <w:szCs w:val="28"/>
        </w:rPr>
        <w:t>ấ</w:t>
      </w:r>
      <w:r>
        <w:rPr>
          <w:sz w:val="28"/>
          <w:szCs w:val="28"/>
        </w:rPr>
        <w:t>y</w:t>
      </w:r>
      <w:r>
        <w:rPr>
          <w:spacing w:val="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3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 xml:space="preserve">ẩm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an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àn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hẩ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3"/>
          <w:sz w:val="28"/>
          <w:szCs w:val="28"/>
        </w:rPr>
        <w:t>ẩ</w:t>
      </w:r>
      <w:r>
        <w:rPr>
          <w:sz w:val="28"/>
          <w:szCs w:val="28"/>
        </w:rPr>
        <w:t xml:space="preserve">m </w:t>
      </w:r>
      <w:r>
        <w:rPr>
          <w:spacing w:val="2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 xml:space="preserve">ô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x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ẩ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.”</w:t>
      </w:r>
    </w:p>
    <w:p w14:paraId="6CCD90A6" w14:textId="77777777" w:rsidR="00EB34C2" w:rsidRDefault="00EB34C2">
      <w:pPr>
        <w:spacing w:before="1" w:line="120" w:lineRule="exact"/>
        <w:rPr>
          <w:sz w:val="12"/>
          <w:szCs w:val="12"/>
        </w:rPr>
      </w:pPr>
    </w:p>
    <w:p w14:paraId="25332C03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8</w:t>
      </w:r>
      <w:r>
        <w:rPr>
          <w:sz w:val="28"/>
          <w:szCs w:val="28"/>
        </w:rPr>
        <w:t>. 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Đ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sau:</w:t>
      </w:r>
    </w:p>
    <w:p w14:paraId="372C44BC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3855AB60" w14:textId="77777777" w:rsidR="00EB34C2" w:rsidRDefault="00000000">
      <w:pPr>
        <w:spacing w:line="253" w:lineRule="auto"/>
        <w:ind w:left="102" w:right="63"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12</w:t>
      </w:r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Báo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cáo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ổ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ề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ết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2"/>
          <w:sz w:val="28"/>
          <w:szCs w:val="28"/>
        </w:rPr>
        <w:t>u</w:t>
      </w:r>
      <w:r>
        <w:rPr>
          <w:sz w:val="28"/>
          <w:szCs w:val="28"/>
        </w:rPr>
        <w:t>ả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u</w:t>
      </w:r>
      <w:r>
        <w:rPr>
          <w:spacing w:val="-1"/>
          <w:sz w:val="28"/>
          <w:szCs w:val="28"/>
        </w:rPr>
        <w:t>ồ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10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Phụ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II,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3"/>
          <w:sz w:val="28"/>
          <w:szCs w:val="28"/>
        </w:rPr>
        <w:t>u</w:t>
      </w:r>
      <w:r>
        <w:rPr>
          <w:sz w:val="28"/>
          <w:szCs w:val="28"/>
        </w:rPr>
        <w:t>ả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ho</w:t>
      </w:r>
      <w:r>
        <w:rPr>
          <w:sz w:val="28"/>
          <w:szCs w:val="28"/>
        </w:rPr>
        <w:t>ạt</w:t>
      </w:r>
      <w:r>
        <w:rPr>
          <w:spacing w:val="1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1"/>
          <w:sz w:val="28"/>
          <w:szCs w:val="28"/>
        </w:rPr>
        <w:t>ộn</w:t>
      </w:r>
      <w:r>
        <w:rPr>
          <w:sz w:val="28"/>
          <w:szCs w:val="28"/>
        </w:rPr>
        <w:t>g</w:t>
      </w:r>
      <w:r>
        <w:rPr>
          <w:spacing w:val="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ả</w:t>
      </w:r>
      <w:r>
        <w:rPr>
          <w:spacing w:val="-1"/>
          <w:sz w:val="28"/>
          <w:szCs w:val="28"/>
        </w:rPr>
        <w:t xml:space="preserve">ng </w:t>
      </w:r>
      <w:r>
        <w:rPr>
          <w:sz w:val="28"/>
          <w:szCs w:val="28"/>
        </w:rPr>
        <w:t>cá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z w:val="28"/>
          <w:szCs w:val="28"/>
        </w:rPr>
        <w:t>a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n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Mẫu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3</w:t>
      </w:r>
      <w:r>
        <w:rPr>
          <w:spacing w:val="2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II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an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èm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 xml:space="preserve">;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tr</w:t>
      </w:r>
      <w:r>
        <w:rPr>
          <w:sz w:val="28"/>
          <w:szCs w:val="28"/>
        </w:rPr>
        <w:t>ữ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ơ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ên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đ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ai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ời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ạn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3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k</w:t>
      </w:r>
      <w:r>
        <w:rPr>
          <w:sz w:val="28"/>
          <w:szCs w:val="28"/>
        </w:rPr>
        <w:t xml:space="preserve">ể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ày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.”</w:t>
      </w:r>
    </w:p>
    <w:p w14:paraId="499C5BDD" w14:textId="77777777" w:rsidR="00EB34C2" w:rsidRDefault="00EB34C2">
      <w:pPr>
        <w:spacing w:before="2" w:line="120" w:lineRule="exact"/>
        <w:rPr>
          <w:sz w:val="12"/>
          <w:szCs w:val="12"/>
        </w:rPr>
      </w:pPr>
    </w:p>
    <w:p w14:paraId="0E7D0CE6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oản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oản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7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  <w:r>
        <w:rPr>
          <w:spacing w:val="-4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7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6E647E56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204F9E95" w14:textId="77777777" w:rsidR="00EB34C2" w:rsidRDefault="00000000">
      <w:pPr>
        <w:spacing w:line="253" w:lineRule="auto"/>
        <w:ind w:left="102" w:right="58"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Hằ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 xml:space="preserve">ày </w:t>
      </w:r>
      <w:r>
        <w:rPr>
          <w:spacing w:val="1"/>
          <w:sz w:val="28"/>
          <w:szCs w:val="28"/>
        </w:rPr>
        <w:t>g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é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ập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hật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ợ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ài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ỡ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2"/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2</w:t>
      </w:r>
      <w:r>
        <w:rPr>
          <w:spacing w:val="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 xml:space="preserve">èm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;</w:t>
      </w:r>
      <w:r>
        <w:rPr>
          <w:spacing w:val="6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c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 xml:space="preserve">p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ật</w:t>
      </w:r>
      <w:r>
        <w:rPr>
          <w:spacing w:val="2"/>
          <w:sz w:val="28"/>
          <w:szCs w:val="28"/>
        </w:rPr>
        <w:t xml:space="preserve"> d</w:t>
      </w:r>
      <w:r>
        <w:rPr>
          <w:sz w:val="28"/>
          <w:szCs w:val="28"/>
        </w:rPr>
        <w:t>ữ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lư</w:t>
      </w:r>
      <w:r>
        <w:rPr>
          <w:sz w:val="28"/>
          <w:szCs w:val="28"/>
        </w:rPr>
        <w:t>ợ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ần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ài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d</w:t>
      </w:r>
      <w:r>
        <w:rPr>
          <w:sz w:val="28"/>
          <w:szCs w:val="28"/>
        </w:rPr>
        <w:t>ỡ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2"/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s</w:t>
      </w:r>
      <w:r>
        <w:rPr>
          <w:sz w:val="28"/>
          <w:szCs w:val="28"/>
        </w:rPr>
        <w:t>ở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d</w:t>
      </w:r>
      <w:r>
        <w:rPr>
          <w:sz w:val="28"/>
          <w:szCs w:val="28"/>
        </w:rPr>
        <w:t xml:space="preserve">ữ </w:t>
      </w:r>
      <w:r>
        <w:rPr>
          <w:spacing w:val="1"/>
          <w:sz w:val="28"/>
          <w:szCs w:val="28"/>
        </w:rPr>
        <w:t>li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ề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qu</w:t>
      </w:r>
      <w:r>
        <w:rPr>
          <w:spacing w:val="2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gi</w:t>
      </w:r>
      <w:r>
        <w:rPr>
          <w:sz w:val="28"/>
          <w:szCs w:val="28"/>
        </w:rPr>
        <w:t>a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>ể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àm căn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ứ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ra,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ác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hậ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3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ận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 xml:space="preserve">ẩm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</w:t>
      </w:r>
      <w:r>
        <w:rPr>
          <w:spacing w:val="2"/>
          <w:sz w:val="28"/>
          <w:szCs w:val="28"/>
        </w:rPr>
        <w:t>c</w:t>
      </w:r>
      <w:r>
        <w:rPr>
          <w:sz w:val="28"/>
          <w:szCs w:val="28"/>
        </w:rPr>
        <w:t>.</w:t>
      </w:r>
    </w:p>
    <w:p w14:paraId="29837EFD" w14:textId="77777777" w:rsidR="00EB34C2" w:rsidRDefault="00EB34C2">
      <w:pPr>
        <w:spacing w:before="2" w:line="120" w:lineRule="exact"/>
        <w:rPr>
          <w:sz w:val="12"/>
          <w:szCs w:val="12"/>
        </w:rPr>
      </w:pPr>
    </w:p>
    <w:p w14:paraId="34AB86FA" w14:textId="77777777" w:rsidR="00EB34C2" w:rsidRDefault="00000000">
      <w:pPr>
        <w:spacing w:line="253" w:lineRule="auto"/>
        <w:ind w:left="102" w:right="61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t</w:t>
      </w:r>
      <w:r>
        <w:rPr>
          <w:spacing w:val="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ẫu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ký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b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4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3"/>
          <w:sz w:val="28"/>
          <w:szCs w:val="28"/>
        </w:rPr>
        <w:t>ứ</w:t>
      </w:r>
      <w:r>
        <w:rPr>
          <w:sz w:val="28"/>
          <w:szCs w:val="28"/>
        </w:rPr>
        <w:t>c,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 có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á;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ật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ý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t</w:t>
      </w:r>
      <w:r>
        <w:rPr>
          <w:spacing w:val="4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;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l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ch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ã</w:t>
      </w:r>
      <w:r>
        <w:rPr>
          <w:spacing w:val="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n</w:t>
      </w:r>
      <w:r>
        <w:rPr>
          <w:spacing w:val="2"/>
          <w:sz w:val="28"/>
          <w:szCs w:val="28"/>
        </w:rPr>
        <w:t>ộ</w:t>
      </w:r>
      <w:r>
        <w:rPr>
          <w:sz w:val="28"/>
          <w:szCs w:val="28"/>
        </w:rPr>
        <w:t xml:space="preserve">p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ật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ý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áo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ai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5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g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tỉnh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ớc ngày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>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;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>
        <w:rPr>
          <w:spacing w:val="-1"/>
          <w:sz w:val="28"/>
          <w:szCs w:val="28"/>
        </w:rPr>
        <w:t>ị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nhật</w:t>
      </w:r>
      <w:r>
        <w:rPr>
          <w:spacing w:val="1"/>
          <w:sz w:val="28"/>
          <w:szCs w:val="28"/>
        </w:rPr>
        <w:t xml:space="preserve"> d</w:t>
      </w:r>
      <w:r>
        <w:rPr>
          <w:sz w:val="28"/>
          <w:szCs w:val="28"/>
        </w:rPr>
        <w:t>ữ</w:t>
      </w:r>
      <w:r>
        <w:rPr>
          <w:spacing w:val="1"/>
          <w:sz w:val="28"/>
          <w:szCs w:val="28"/>
        </w:rPr>
        <w:t xml:space="preserve"> l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ệu</w:t>
      </w:r>
      <w:r>
        <w:rPr>
          <w:spacing w:val="1"/>
          <w:sz w:val="28"/>
          <w:szCs w:val="28"/>
        </w:rPr>
        <w:t xml:space="preserve"> t</w:t>
      </w:r>
      <w:r>
        <w:rPr>
          <w:sz w:val="28"/>
          <w:szCs w:val="28"/>
        </w:rPr>
        <w:t>ừ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>
        <w:rPr>
          <w:spacing w:val="1"/>
          <w:sz w:val="28"/>
          <w:szCs w:val="28"/>
        </w:rPr>
        <w:t>ý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3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ơ</w:t>
      </w:r>
      <w:r>
        <w:rPr>
          <w:spacing w:val="3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ở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ữ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iệ</w:t>
      </w:r>
      <w:r>
        <w:rPr>
          <w:sz w:val="28"/>
          <w:szCs w:val="28"/>
        </w:rPr>
        <w:t>u</w:t>
      </w:r>
      <w:r>
        <w:rPr>
          <w:spacing w:val="3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ề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3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2"/>
          <w:sz w:val="28"/>
          <w:szCs w:val="28"/>
        </w:rPr>
        <w:t>u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>a</w:t>
      </w:r>
      <w:r>
        <w:rPr>
          <w:spacing w:val="3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>ể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m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căn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ứ</w:t>
      </w:r>
      <w:r>
        <w:rPr>
          <w:spacing w:val="3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ra,</w:t>
      </w:r>
      <w:r>
        <w:rPr>
          <w:spacing w:val="3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ác</w:t>
      </w:r>
      <w:r>
        <w:rPr>
          <w:spacing w:val="3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3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3"/>
          <w:sz w:val="28"/>
          <w:szCs w:val="28"/>
        </w:rPr>
        <w:t>ứ</w:t>
      </w:r>
      <w:r>
        <w:rPr>
          <w:spacing w:val="-1"/>
          <w:sz w:val="28"/>
          <w:szCs w:val="28"/>
        </w:rPr>
        <w:t xml:space="preserve">ng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ận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ẩm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</w:t>
      </w:r>
      <w:r>
        <w:rPr>
          <w:spacing w:val="2"/>
          <w:sz w:val="28"/>
          <w:szCs w:val="28"/>
        </w:rPr>
        <w:t>c</w:t>
      </w:r>
      <w:r>
        <w:rPr>
          <w:sz w:val="28"/>
          <w:szCs w:val="28"/>
        </w:rPr>
        <w:t>.</w:t>
      </w:r>
    </w:p>
    <w:p w14:paraId="33660135" w14:textId="77777777" w:rsidR="00EB34C2" w:rsidRDefault="00EB34C2">
      <w:pPr>
        <w:spacing w:before="2" w:line="120" w:lineRule="exact"/>
        <w:rPr>
          <w:sz w:val="12"/>
          <w:szCs w:val="12"/>
        </w:rPr>
      </w:pPr>
    </w:p>
    <w:p w14:paraId="6B4926AB" w14:textId="77777777" w:rsidR="00EB34C2" w:rsidRDefault="00000000">
      <w:pPr>
        <w:spacing w:line="253" w:lineRule="auto"/>
        <w:ind w:left="102" w:right="61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rước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 xml:space="preserve">ày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5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S</w:t>
      </w:r>
      <w:r>
        <w:rPr>
          <w:sz w:val="28"/>
          <w:szCs w:val="28"/>
        </w:rPr>
        <w:t>ở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p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át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nôn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hô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để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tổ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ợp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k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quả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đ</w:t>
      </w:r>
      <w:r>
        <w:rPr>
          <w:spacing w:val="-1"/>
          <w:sz w:val="28"/>
          <w:szCs w:val="28"/>
        </w:rPr>
        <w:t>ộn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 cá t</w:t>
      </w:r>
      <w:r>
        <w:rPr>
          <w:spacing w:val="1"/>
          <w:sz w:val="28"/>
          <w:szCs w:val="28"/>
        </w:rPr>
        <w:t>r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z w:val="28"/>
          <w:szCs w:val="28"/>
        </w:rPr>
        <w:t xml:space="preserve">a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3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ụ </w:t>
      </w:r>
      <w:r>
        <w:rPr>
          <w:spacing w:val="1"/>
          <w:sz w:val="28"/>
          <w:szCs w:val="28"/>
        </w:rPr>
        <w:t>lụ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II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k</w:t>
      </w:r>
      <w:r>
        <w:rPr>
          <w:spacing w:val="-2"/>
          <w:sz w:val="28"/>
          <w:szCs w:val="28"/>
        </w:rPr>
        <w:t>è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eo</w:t>
      </w:r>
      <w:r>
        <w:rPr>
          <w:spacing w:val="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5"/>
          <w:sz w:val="28"/>
          <w:szCs w:val="28"/>
        </w:rPr>
        <w:t>y</w:t>
      </w:r>
      <w:r>
        <w:rPr>
          <w:sz w:val="28"/>
          <w:szCs w:val="28"/>
        </w:rPr>
        <w:t>;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r</w:t>
      </w:r>
      <w:r>
        <w:rPr>
          <w:sz w:val="28"/>
          <w:szCs w:val="28"/>
        </w:rPr>
        <w:t>ữ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ơ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ên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đ</w:t>
      </w:r>
      <w:r>
        <w:rPr>
          <w:sz w:val="28"/>
          <w:szCs w:val="28"/>
        </w:rPr>
        <w:t>ến</w:t>
      </w:r>
      <w:r>
        <w:rPr>
          <w:spacing w:val="1"/>
          <w:sz w:val="28"/>
          <w:szCs w:val="28"/>
        </w:rPr>
        <w:t xml:space="preserve"> v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 xml:space="preserve">p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ấy </w:t>
      </w:r>
      <w:r>
        <w:rPr>
          <w:spacing w:val="1"/>
          <w:sz w:val="28"/>
          <w:szCs w:val="28"/>
        </w:rPr>
        <w:t>bi</w:t>
      </w:r>
      <w:r>
        <w:rPr>
          <w:sz w:val="28"/>
          <w:szCs w:val="28"/>
        </w:rPr>
        <w:t>ên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ận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d</w:t>
      </w:r>
      <w:r>
        <w:rPr>
          <w:sz w:val="28"/>
          <w:szCs w:val="28"/>
        </w:rPr>
        <w:t>ỡ</w:t>
      </w:r>
      <w:r>
        <w:rPr>
          <w:spacing w:val="1"/>
          <w:sz w:val="28"/>
          <w:szCs w:val="28"/>
        </w:rPr>
        <w:t xml:space="preserve"> qu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c</w:t>
      </w:r>
      <w:r>
        <w:rPr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 xml:space="preserve">ấy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ác</w:t>
      </w:r>
      <w:r>
        <w:rPr>
          <w:spacing w:val="1"/>
          <w:sz w:val="28"/>
          <w:szCs w:val="28"/>
        </w:rPr>
        <w:t xml:space="preserve"> n</w:t>
      </w:r>
      <w:r>
        <w:rPr>
          <w:sz w:val="28"/>
          <w:szCs w:val="28"/>
        </w:rPr>
        <w:t>hận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ên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2"/>
          <w:sz w:val="28"/>
          <w:szCs w:val="28"/>
        </w:rPr>
        <w:t>s</w:t>
      </w:r>
      <w:r>
        <w:rPr>
          <w:spacing w:val="1"/>
          <w:sz w:val="28"/>
          <w:szCs w:val="28"/>
        </w:rPr>
        <w:t>ả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 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ời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ạn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3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k</w:t>
      </w:r>
      <w:r>
        <w:rPr>
          <w:sz w:val="28"/>
          <w:szCs w:val="28"/>
        </w:rPr>
        <w:t>ể</w:t>
      </w:r>
      <w:r>
        <w:rPr>
          <w:spacing w:val="-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-1"/>
          <w:sz w:val="28"/>
          <w:szCs w:val="28"/>
        </w:rPr>
        <w:t xml:space="preserve"> n</w:t>
      </w:r>
      <w:r>
        <w:rPr>
          <w:spacing w:val="1"/>
          <w:sz w:val="28"/>
          <w:szCs w:val="28"/>
        </w:rPr>
        <w:t>g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xác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.</w:t>
      </w:r>
    </w:p>
    <w:p w14:paraId="705D54D8" w14:textId="77777777" w:rsidR="00EB34C2" w:rsidRDefault="00EB34C2">
      <w:pPr>
        <w:spacing w:before="9" w:line="100" w:lineRule="exact"/>
        <w:rPr>
          <w:sz w:val="11"/>
          <w:szCs w:val="11"/>
        </w:rPr>
      </w:pPr>
    </w:p>
    <w:p w14:paraId="478CE3DF" w14:textId="77777777" w:rsidR="00EB34C2" w:rsidRDefault="00000000">
      <w:pPr>
        <w:ind w:left="810"/>
        <w:rPr>
          <w:sz w:val="28"/>
          <w:szCs w:val="28"/>
        </w:rPr>
      </w:pPr>
      <w:r>
        <w:rPr>
          <w:sz w:val="28"/>
          <w:szCs w:val="28"/>
        </w:rPr>
        <w:t>Cấp</w:t>
      </w:r>
      <w:r>
        <w:rPr>
          <w:spacing w:val="4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l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iấy</w:t>
      </w:r>
      <w:r>
        <w:rPr>
          <w:spacing w:val="4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4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4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4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4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ỡ</w:t>
      </w:r>
      <w:r>
        <w:rPr>
          <w:spacing w:val="4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4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4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4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ị</w:t>
      </w:r>
      <w:r>
        <w:rPr>
          <w:spacing w:val="4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4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ổ</w:t>
      </w:r>
    </w:p>
    <w:p w14:paraId="030EB02A" w14:textId="77777777" w:rsidR="00EB34C2" w:rsidRDefault="00000000">
      <w:pPr>
        <w:spacing w:before="19"/>
        <w:ind w:left="102"/>
        <w:rPr>
          <w:sz w:val="28"/>
          <w:szCs w:val="28"/>
        </w:rPr>
        <w:sectPr w:rsidR="00EB34C2">
          <w:pgSz w:w="11920" w:h="16860"/>
          <w:pgMar w:top="820" w:right="1020" w:bottom="280" w:left="1600" w:header="589" w:footer="0" w:gutter="0"/>
          <w:cols w:space="720"/>
        </w:sectPr>
      </w:pP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;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3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ấy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thủ</w:t>
      </w:r>
      <w:r>
        <w:rPr>
          <w:sz w:val="28"/>
          <w:szCs w:val="28"/>
        </w:rPr>
        <w:t>y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ỡ</w:t>
      </w:r>
      <w:r>
        <w:rPr>
          <w:spacing w:val="3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2"/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c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3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l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</w:p>
    <w:p w14:paraId="6589000A" w14:textId="77777777" w:rsidR="00EB34C2" w:rsidRDefault="00EB34C2">
      <w:pPr>
        <w:spacing w:before="18" w:line="280" w:lineRule="exact"/>
        <w:rPr>
          <w:sz w:val="28"/>
          <w:szCs w:val="28"/>
        </w:rPr>
      </w:pPr>
    </w:p>
    <w:p w14:paraId="53D37619" w14:textId="77777777" w:rsidR="00EB34C2" w:rsidRDefault="00000000">
      <w:pPr>
        <w:spacing w:before="24" w:line="253" w:lineRule="auto"/>
        <w:ind w:left="102" w:right="5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ùn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g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 xml:space="preserve">ấy </w:t>
      </w:r>
      <w:r>
        <w:rPr>
          <w:spacing w:val="1"/>
          <w:sz w:val="28"/>
          <w:szCs w:val="28"/>
        </w:rPr>
        <w:t>bi</w:t>
      </w:r>
      <w:r>
        <w:rPr>
          <w:sz w:val="28"/>
          <w:szCs w:val="28"/>
        </w:rPr>
        <w:t>ên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d</w:t>
      </w:r>
      <w:r>
        <w:rPr>
          <w:sz w:val="28"/>
          <w:szCs w:val="28"/>
        </w:rPr>
        <w:t>ỡ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ã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ó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êm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>ệu</w:t>
      </w:r>
      <w:r>
        <w:rPr>
          <w:spacing w:val="2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“</w:t>
      </w:r>
      <w:r>
        <w:rPr>
          <w:sz w:val="28"/>
          <w:szCs w:val="28"/>
        </w:rPr>
        <w:t>R”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í</w:t>
      </w:r>
      <w:r>
        <w:rPr>
          <w:sz w:val="28"/>
          <w:szCs w:val="28"/>
        </w:rPr>
        <w:t>a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u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n</w:t>
      </w:r>
      <w:r>
        <w:rPr>
          <w:spacing w:val="1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ã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ấ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;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1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y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bi</w:t>
      </w:r>
      <w:r>
        <w:rPr>
          <w:sz w:val="28"/>
          <w:szCs w:val="28"/>
        </w:rPr>
        <w:t>ên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ận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2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d</w:t>
      </w:r>
      <w:r>
        <w:rPr>
          <w:sz w:val="28"/>
          <w:szCs w:val="28"/>
        </w:rPr>
        <w:t>ỡ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2"/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ấp</w:t>
      </w:r>
      <w:r>
        <w:rPr>
          <w:spacing w:val="2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l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2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ò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l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2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ấy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ên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ỡ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 c</w:t>
      </w:r>
      <w:r>
        <w:rPr>
          <w:spacing w:val="-2"/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 xml:space="preserve">ã </w:t>
      </w:r>
      <w:r>
        <w:rPr>
          <w:spacing w:val="-1"/>
          <w:sz w:val="28"/>
          <w:szCs w:val="28"/>
        </w:rPr>
        <w:t>c</w:t>
      </w:r>
      <w:r>
        <w:rPr>
          <w:sz w:val="28"/>
          <w:szCs w:val="28"/>
        </w:rPr>
        <w:t>ấp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í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-1"/>
          <w:sz w:val="28"/>
          <w:szCs w:val="28"/>
        </w:rPr>
        <w:t xml:space="preserve"> 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cấp</w:t>
      </w:r>
      <w:r>
        <w:rPr>
          <w:spacing w:val="1"/>
          <w:sz w:val="28"/>
          <w:szCs w:val="28"/>
        </w:rPr>
        <w:t xml:space="preserve"> l</w:t>
      </w:r>
      <w:r>
        <w:rPr>
          <w:spacing w:val="-2"/>
          <w:sz w:val="28"/>
          <w:szCs w:val="28"/>
        </w:rPr>
        <w:t>ạ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.”</w:t>
      </w:r>
    </w:p>
    <w:p w14:paraId="72666E3A" w14:textId="77777777" w:rsidR="00EB34C2" w:rsidRDefault="00EB34C2">
      <w:pPr>
        <w:spacing w:before="9" w:line="100" w:lineRule="exact"/>
        <w:rPr>
          <w:sz w:val="11"/>
          <w:szCs w:val="11"/>
        </w:rPr>
      </w:pPr>
    </w:p>
    <w:p w14:paraId="5E9F9C68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10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ổ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b</w:t>
      </w:r>
      <w:r>
        <w:rPr>
          <w:sz w:val="28"/>
          <w:szCs w:val="28"/>
        </w:rPr>
        <w:t>ổ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9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sau:</w:t>
      </w:r>
    </w:p>
    <w:p w14:paraId="2C402D01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350B566E" w14:textId="77777777" w:rsidR="00EB34C2" w:rsidRDefault="00000000">
      <w:pPr>
        <w:spacing w:line="253" w:lineRule="auto"/>
        <w:ind w:left="102" w:right="60"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Lư</w:t>
      </w:r>
      <w:r>
        <w:rPr>
          <w:sz w:val="28"/>
          <w:szCs w:val="28"/>
        </w:rPr>
        <w:t>u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3"/>
          <w:sz w:val="28"/>
          <w:szCs w:val="28"/>
        </w:rPr>
        <w:t>r</w:t>
      </w:r>
      <w:r>
        <w:rPr>
          <w:sz w:val="28"/>
          <w:szCs w:val="28"/>
        </w:rPr>
        <w:t>ữ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 xml:space="preserve">ầy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>ủ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ơ</w:t>
      </w:r>
      <w:r>
        <w:rPr>
          <w:spacing w:val="2"/>
          <w:sz w:val="28"/>
          <w:szCs w:val="28"/>
        </w:rPr>
        <w:t xml:space="preserve"> đ</w:t>
      </w:r>
      <w:r>
        <w:rPr>
          <w:sz w:val="28"/>
          <w:szCs w:val="28"/>
        </w:rPr>
        <w:t>ể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x</w:t>
      </w:r>
      <w:r>
        <w:rPr>
          <w:spacing w:val="3"/>
          <w:sz w:val="28"/>
          <w:szCs w:val="28"/>
        </w:rPr>
        <w:t>u</w:t>
      </w:r>
      <w:r>
        <w:rPr>
          <w:sz w:val="28"/>
          <w:szCs w:val="28"/>
        </w:rPr>
        <w:t>ất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c,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t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ô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 xml:space="preserve">ên </w:t>
      </w:r>
      <w:r>
        <w:rPr>
          <w:spacing w:val="1"/>
          <w:sz w:val="28"/>
          <w:szCs w:val="28"/>
        </w:rPr>
        <w:t>li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ã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ấ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ô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ên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4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 xml:space="preserve">a </w:t>
      </w:r>
      <w:r>
        <w:rPr>
          <w:spacing w:val="3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1"/>
          <w:sz w:val="28"/>
          <w:szCs w:val="28"/>
        </w:rPr>
        <w:t xml:space="preserve"> x</w:t>
      </w:r>
      <w:r>
        <w:rPr>
          <w:sz w:val="28"/>
          <w:szCs w:val="28"/>
        </w:rPr>
        <w:t>uấ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ò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đ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b</w:t>
      </w:r>
      <w:r>
        <w:rPr>
          <w:sz w:val="28"/>
          <w:szCs w:val="28"/>
        </w:rPr>
        <w:t>ảo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c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>a cơ</w:t>
      </w:r>
      <w:r>
        <w:rPr>
          <w:spacing w:val="4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ở,</w:t>
      </w:r>
      <w:r>
        <w:rPr>
          <w:spacing w:val="3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>ảm</w:t>
      </w:r>
      <w:r>
        <w:rPr>
          <w:spacing w:val="3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ảo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sở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ỉ</w:t>
      </w:r>
      <w:r>
        <w:rPr>
          <w:spacing w:val="4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p</w:t>
      </w:r>
      <w:r>
        <w:rPr>
          <w:spacing w:val="4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chế</w:t>
      </w:r>
      <w:r>
        <w:rPr>
          <w:spacing w:val="3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n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ên</w:t>
      </w:r>
      <w:r>
        <w:rPr>
          <w:spacing w:val="4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>ệu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n</w:t>
      </w:r>
      <w:r>
        <w:rPr>
          <w:spacing w:val="3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g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4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ợ</w:t>
      </w:r>
      <w:r>
        <w:rPr>
          <w:sz w:val="28"/>
          <w:szCs w:val="28"/>
        </w:rPr>
        <w:t xml:space="preserve">p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Lư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rữ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ơ</w:t>
      </w:r>
      <w:r>
        <w:rPr>
          <w:spacing w:val="1"/>
          <w:sz w:val="28"/>
          <w:szCs w:val="28"/>
        </w:rPr>
        <w:t xml:space="preserve"> x</w:t>
      </w:r>
      <w:r>
        <w:rPr>
          <w:sz w:val="28"/>
          <w:szCs w:val="28"/>
        </w:rPr>
        <w:t>ác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ận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1"/>
          <w:sz w:val="28"/>
          <w:szCs w:val="28"/>
        </w:rPr>
        <w:t>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ên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ệu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2"/>
          <w:sz w:val="28"/>
          <w:szCs w:val="28"/>
        </w:rPr>
        <w:t>ư</w:t>
      </w:r>
      <w:r>
        <w:rPr>
          <w:sz w:val="28"/>
          <w:szCs w:val="28"/>
        </w:rPr>
        <w:t>ớc,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3"/>
          <w:sz w:val="28"/>
          <w:szCs w:val="28"/>
        </w:rPr>
        <w:t>ứ</w:t>
      </w:r>
      <w:r>
        <w:rPr>
          <w:spacing w:val="-1"/>
          <w:sz w:val="28"/>
          <w:szCs w:val="28"/>
        </w:rPr>
        <w:t xml:space="preserve">ng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ận</w:t>
      </w:r>
      <w:r>
        <w:rPr>
          <w:spacing w:val="4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n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4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4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4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4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c,</w:t>
      </w:r>
      <w:r>
        <w:rPr>
          <w:spacing w:val="4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ác</w:t>
      </w:r>
      <w:r>
        <w:rPr>
          <w:spacing w:val="4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5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cam</w:t>
      </w:r>
      <w:r>
        <w:rPr>
          <w:spacing w:val="4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k</w:t>
      </w:r>
      <w:r>
        <w:rPr>
          <w:sz w:val="28"/>
          <w:szCs w:val="28"/>
        </w:rPr>
        <w:t>ết</w:t>
      </w:r>
      <w:r>
        <w:rPr>
          <w:spacing w:val="4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ặ</w:t>
      </w:r>
      <w:r>
        <w:rPr>
          <w:sz w:val="28"/>
          <w:szCs w:val="28"/>
        </w:rPr>
        <w:t>c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4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4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ả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ẩm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hẩu</w:t>
      </w:r>
      <w:r>
        <w:rPr>
          <w:spacing w:val="2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u</w:t>
      </w:r>
      <w:r>
        <w:rPr>
          <w:spacing w:val="-1"/>
          <w:sz w:val="28"/>
          <w:szCs w:val="28"/>
        </w:rPr>
        <w:t>ồ</w:t>
      </w:r>
      <w:r>
        <w:rPr>
          <w:sz w:val="28"/>
          <w:szCs w:val="28"/>
        </w:rPr>
        <w:t>n</w:t>
      </w:r>
      <w:r>
        <w:rPr>
          <w:spacing w:val="2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g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thủ</w:t>
      </w:r>
      <w:r>
        <w:rPr>
          <w:sz w:val="28"/>
          <w:szCs w:val="28"/>
        </w:rPr>
        <w:t>y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4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ẩ</w:t>
      </w:r>
      <w:r>
        <w:rPr>
          <w:sz w:val="28"/>
          <w:szCs w:val="28"/>
        </w:rPr>
        <w:t>u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ời</w:t>
      </w:r>
      <w:r>
        <w:rPr>
          <w:spacing w:val="2"/>
          <w:sz w:val="28"/>
          <w:szCs w:val="28"/>
        </w:rPr>
        <w:t xml:space="preserve"> h</w:t>
      </w:r>
      <w:r>
        <w:rPr>
          <w:sz w:val="28"/>
          <w:szCs w:val="28"/>
        </w:rPr>
        <w:t>ạn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3</w:t>
      </w:r>
      <w:r>
        <w:rPr>
          <w:sz w:val="28"/>
          <w:szCs w:val="28"/>
        </w:rPr>
        <w:t>6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k</w:t>
      </w:r>
      <w:r>
        <w:rPr>
          <w:sz w:val="28"/>
          <w:szCs w:val="28"/>
        </w:rPr>
        <w:t>ể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 xml:space="preserve">ày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ược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ác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ược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l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a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m</w:t>
      </w:r>
      <w:r>
        <w:rPr>
          <w:spacing w:val="2"/>
          <w:sz w:val="28"/>
          <w:szCs w:val="28"/>
        </w:rPr>
        <w:t>ộ</w:t>
      </w:r>
      <w:r>
        <w:rPr>
          <w:sz w:val="28"/>
          <w:szCs w:val="28"/>
        </w:rPr>
        <w:t xml:space="preserve">t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ác cơ </w:t>
      </w:r>
      <w:r>
        <w:rPr>
          <w:spacing w:val="-2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ẩ</w:t>
      </w:r>
      <w:r>
        <w:rPr>
          <w:sz w:val="28"/>
          <w:szCs w:val="28"/>
        </w:rPr>
        <w:t>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ị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h </w:t>
      </w:r>
      <w:r>
        <w:rPr>
          <w:spacing w:val="2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Phụ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lụ</w:t>
      </w:r>
      <w:r>
        <w:rPr>
          <w:sz w:val="28"/>
          <w:szCs w:val="28"/>
        </w:rPr>
        <w:t>c IV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kèm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này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 xml:space="preserve">ể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p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ơ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 xml:space="preserve">ề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gh</w:t>
      </w:r>
      <w:r>
        <w:rPr>
          <w:sz w:val="28"/>
          <w:szCs w:val="28"/>
        </w:rPr>
        <w:t>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3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ận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ồ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sả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ác.”</w:t>
      </w:r>
    </w:p>
    <w:p w14:paraId="0EFF965A" w14:textId="77777777" w:rsidR="00EB34C2" w:rsidRDefault="00EB34C2">
      <w:pPr>
        <w:spacing w:before="1" w:line="120" w:lineRule="exact"/>
        <w:rPr>
          <w:sz w:val="12"/>
          <w:szCs w:val="12"/>
        </w:rPr>
      </w:pPr>
    </w:p>
    <w:p w14:paraId="7E37ACBE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11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ổ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b</w:t>
      </w:r>
      <w:r>
        <w:rPr>
          <w:sz w:val="28"/>
          <w:szCs w:val="28"/>
        </w:rPr>
        <w:t>ổ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"/>
          <w:sz w:val="28"/>
          <w:szCs w:val="28"/>
        </w:rPr>
        <w:t xml:space="preserve"> 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ư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38EB021D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2ABCED93" w14:textId="77777777" w:rsidR="00EB34C2" w:rsidRDefault="00000000">
      <w:pPr>
        <w:ind w:left="810"/>
        <w:rPr>
          <w:sz w:val="28"/>
          <w:szCs w:val="28"/>
        </w:rPr>
      </w:pPr>
      <w:r>
        <w:rPr>
          <w:spacing w:val="-2"/>
          <w:sz w:val="28"/>
          <w:szCs w:val="28"/>
        </w:rPr>
        <w:t>“</w:t>
      </w:r>
      <w:r>
        <w:rPr>
          <w:b/>
          <w:spacing w:val="-1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ều 2</w:t>
      </w:r>
      <w:r>
        <w:rPr>
          <w:b/>
          <w:spacing w:val="1"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Đ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 xml:space="preserve">ều </w:t>
      </w:r>
      <w:r>
        <w:rPr>
          <w:b/>
          <w:spacing w:val="-6"/>
          <w:sz w:val="28"/>
          <w:szCs w:val="28"/>
        </w:rPr>
        <w:t>k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ả</w:t>
      </w:r>
      <w:r>
        <w:rPr>
          <w:b/>
          <w:sz w:val="28"/>
          <w:szCs w:val="28"/>
        </w:rPr>
        <w:t>n ch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y</w:t>
      </w:r>
      <w:r>
        <w:rPr>
          <w:b/>
          <w:sz w:val="28"/>
          <w:szCs w:val="28"/>
        </w:rPr>
        <w:t xml:space="preserve">ển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>ếp</w:t>
      </w:r>
    </w:p>
    <w:p w14:paraId="2CF2EE7B" w14:textId="77777777" w:rsidR="00EB34C2" w:rsidRDefault="00EB34C2">
      <w:pPr>
        <w:spacing w:before="6" w:line="120" w:lineRule="exact"/>
        <w:rPr>
          <w:sz w:val="13"/>
          <w:szCs w:val="13"/>
        </w:rPr>
      </w:pPr>
    </w:p>
    <w:p w14:paraId="7EB3A27F" w14:textId="77777777" w:rsidR="00EB34C2" w:rsidRDefault="00000000">
      <w:pPr>
        <w:spacing w:line="253" w:lineRule="auto"/>
        <w:ind w:left="102" w:right="61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3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u</w:t>
      </w:r>
      <w:r>
        <w:rPr>
          <w:spacing w:val="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yển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ải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 xml:space="preserve">ã </w:t>
      </w:r>
      <w:r>
        <w:rPr>
          <w:spacing w:val="1"/>
          <w:sz w:val="28"/>
          <w:szCs w:val="28"/>
        </w:rPr>
        <w:t>th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ện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rư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ư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6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t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ử</w:t>
      </w:r>
      <w:r>
        <w:rPr>
          <w:spacing w:val="1"/>
          <w:sz w:val="28"/>
          <w:szCs w:val="28"/>
        </w:rPr>
        <w:t xml:space="preserve"> d</w:t>
      </w:r>
      <w:r>
        <w:rPr>
          <w:spacing w:val="-1"/>
          <w:sz w:val="28"/>
          <w:szCs w:val="28"/>
        </w:rPr>
        <w:t>ụn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àm căn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c</w:t>
      </w:r>
      <w:r>
        <w:rPr>
          <w:sz w:val="28"/>
          <w:szCs w:val="28"/>
        </w:rPr>
        <w:t xml:space="preserve">ứ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 xml:space="preserve">ể </w:t>
      </w:r>
      <w:r>
        <w:rPr>
          <w:spacing w:val="-1"/>
          <w:sz w:val="28"/>
          <w:szCs w:val="28"/>
        </w:rPr>
        <w:t>x</w:t>
      </w:r>
      <w:r>
        <w:rPr>
          <w:sz w:val="28"/>
          <w:szCs w:val="28"/>
        </w:rPr>
        <w:t xml:space="preserve">ác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ên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>ệ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u</w:t>
      </w:r>
      <w:r>
        <w:rPr>
          <w:spacing w:val="-1"/>
          <w:sz w:val="28"/>
          <w:szCs w:val="28"/>
        </w:rPr>
        <w:t>ồ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ác.</w:t>
      </w:r>
    </w:p>
    <w:p w14:paraId="4C6DDCB8" w14:textId="77777777" w:rsidR="00EB34C2" w:rsidRDefault="00EB34C2">
      <w:pPr>
        <w:spacing w:before="8" w:line="100" w:lineRule="exact"/>
        <w:rPr>
          <w:sz w:val="11"/>
          <w:szCs w:val="11"/>
        </w:rPr>
      </w:pPr>
    </w:p>
    <w:p w14:paraId="2DB95EFA" w14:textId="77777777" w:rsidR="00EB34C2" w:rsidRDefault="00000000">
      <w:pPr>
        <w:spacing w:line="253" w:lineRule="auto"/>
        <w:ind w:left="102" w:right="59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ấy 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ận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2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ỡ</w:t>
      </w:r>
      <w:r>
        <w:rPr>
          <w:spacing w:val="1"/>
          <w:sz w:val="28"/>
          <w:szCs w:val="28"/>
        </w:rPr>
        <w:t xml:space="preserve"> 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ấy </w:t>
      </w:r>
      <w:r>
        <w:rPr>
          <w:spacing w:val="1"/>
          <w:sz w:val="28"/>
          <w:szCs w:val="28"/>
        </w:rPr>
        <w:t>x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nh</w:t>
      </w:r>
      <w:r>
        <w:rPr>
          <w:sz w:val="28"/>
          <w:szCs w:val="28"/>
        </w:rPr>
        <w:t xml:space="preserve">ận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ên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 xml:space="preserve">u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3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ác,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4"/>
          <w:sz w:val="28"/>
          <w:szCs w:val="28"/>
        </w:rPr>
        <w:t>i</w:t>
      </w:r>
      <w:r>
        <w:rPr>
          <w:sz w:val="28"/>
          <w:szCs w:val="28"/>
        </w:rPr>
        <w:t>ấy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2"/>
          <w:sz w:val="28"/>
          <w:szCs w:val="28"/>
        </w:rPr>
        <w:t>u</w:t>
      </w:r>
      <w:r>
        <w:rPr>
          <w:spacing w:val="-1"/>
          <w:sz w:val="28"/>
          <w:szCs w:val="28"/>
        </w:rPr>
        <w:t>ồ</w:t>
      </w:r>
      <w:r>
        <w:rPr>
          <w:sz w:val="28"/>
          <w:szCs w:val="28"/>
        </w:rPr>
        <w:t>n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3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1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z w:val="28"/>
          <w:szCs w:val="28"/>
        </w:rPr>
        <w:t>ai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c,</w:t>
      </w:r>
      <w:r>
        <w:rPr>
          <w:spacing w:val="3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ấy</w:t>
      </w:r>
      <w:r>
        <w:rPr>
          <w:spacing w:val="3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ận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cam </w:t>
      </w:r>
      <w:r>
        <w:rPr>
          <w:spacing w:val="2"/>
          <w:sz w:val="28"/>
          <w:szCs w:val="28"/>
        </w:rPr>
        <w:t>k</w:t>
      </w:r>
      <w:r>
        <w:rPr>
          <w:sz w:val="28"/>
          <w:szCs w:val="28"/>
        </w:rPr>
        <w:t>ết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>ẩ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ẩ</w:t>
      </w:r>
      <w:r>
        <w:rPr>
          <w:sz w:val="28"/>
          <w:szCs w:val="28"/>
        </w:rPr>
        <w:t>u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t</w:t>
      </w:r>
      <w:r>
        <w:rPr>
          <w:sz w:val="28"/>
          <w:szCs w:val="28"/>
        </w:rPr>
        <w:t>ừ</w:t>
      </w:r>
      <w:r>
        <w:rPr>
          <w:spacing w:val="1"/>
          <w:sz w:val="28"/>
          <w:szCs w:val="28"/>
        </w:rPr>
        <w:t xml:space="preserve"> 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ập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ẩ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ấy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3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ẩ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s</w:t>
      </w:r>
      <w:r>
        <w:rPr>
          <w:sz w:val="28"/>
          <w:szCs w:val="28"/>
        </w:rPr>
        <w:t>ản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ẩ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1"/>
          <w:sz w:val="28"/>
          <w:szCs w:val="28"/>
        </w:rPr>
        <w:t xml:space="preserve"> 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uồ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t</w:t>
      </w:r>
      <w:r>
        <w:rPr>
          <w:sz w:val="28"/>
          <w:szCs w:val="28"/>
        </w:rPr>
        <w:t>ừ</w:t>
      </w:r>
      <w:r>
        <w:rPr>
          <w:spacing w:val="1"/>
          <w:sz w:val="28"/>
          <w:szCs w:val="28"/>
        </w:rPr>
        <w:t xml:space="preserve"> t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ược</w:t>
      </w:r>
      <w:r>
        <w:rPr>
          <w:spacing w:val="2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ấp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rước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ày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iệu</w:t>
      </w:r>
      <w:r>
        <w:rPr>
          <w:spacing w:val="2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l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ì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2"/>
          <w:sz w:val="28"/>
          <w:szCs w:val="28"/>
        </w:rPr>
        <w:t>ư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ti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ử</w:t>
      </w:r>
      <w:r>
        <w:rPr>
          <w:spacing w:val="-1"/>
          <w:sz w:val="28"/>
          <w:szCs w:val="28"/>
        </w:rPr>
        <w:t xml:space="preserve"> d</w:t>
      </w:r>
      <w:r>
        <w:rPr>
          <w:spacing w:val="1"/>
          <w:sz w:val="28"/>
          <w:szCs w:val="28"/>
        </w:rPr>
        <w:t>ụ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h</w:t>
      </w:r>
      <w:r>
        <w:rPr>
          <w:spacing w:val="-2"/>
          <w:sz w:val="28"/>
          <w:szCs w:val="28"/>
        </w:rPr>
        <w:t>ạ</w:t>
      </w:r>
      <w:r>
        <w:rPr>
          <w:spacing w:val="1"/>
          <w:sz w:val="28"/>
          <w:szCs w:val="28"/>
        </w:rPr>
        <w:t>n.</w:t>
      </w:r>
    </w:p>
    <w:p w14:paraId="3B7D7862" w14:textId="77777777" w:rsidR="00EB34C2" w:rsidRDefault="00EB34C2">
      <w:pPr>
        <w:spacing w:before="9" w:line="100" w:lineRule="exact"/>
        <w:rPr>
          <w:sz w:val="11"/>
          <w:szCs w:val="11"/>
        </w:rPr>
      </w:pPr>
    </w:p>
    <w:p w14:paraId="57802017" w14:textId="77777777" w:rsidR="00EB34C2" w:rsidRDefault="00000000">
      <w:pPr>
        <w:spacing w:line="253" w:lineRule="auto"/>
        <w:ind w:left="102" w:right="61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ủ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cá,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rư</w:t>
      </w:r>
      <w:r>
        <w:rPr>
          <w:spacing w:val="-2"/>
          <w:sz w:val="28"/>
          <w:szCs w:val="28"/>
        </w:rPr>
        <w:t>ở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4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s</w:t>
      </w:r>
      <w:r>
        <w:rPr>
          <w:sz w:val="28"/>
          <w:szCs w:val="28"/>
        </w:rPr>
        <w:t>ử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ụ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ai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z w:val="28"/>
          <w:szCs w:val="28"/>
        </w:rPr>
        <w:t>ác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sả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1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pacing w:val="1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II,</w:t>
      </w:r>
      <w:r>
        <w:rPr>
          <w:spacing w:val="1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z w:val="28"/>
          <w:szCs w:val="28"/>
        </w:rPr>
        <w:t>u</w:t>
      </w:r>
      <w:r>
        <w:rPr>
          <w:spacing w:val="1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a,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hu</w:t>
      </w:r>
      <w:r>
        <w:rPr>
          <w:spacing w:val="-1"/>
          <w:sz w:val="28"/>
          <w:szCs w:val="28"/>
        </w:rPr>
        <w:t>y</w:t>
      </w:r>
      <w:r>
        <w:rPr>
          <w:sz w:val="28"/>
          <w:szCs w:val="28"/>
        </w:rPr>
        <w:t>ển</w:t>
      </w:r>
      <w:r>
        <w:rPr>
          <w:spacing w:val="1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i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1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</w:p>
    <w:p w14:paraId="695C000C" w14:textId="77777777" w:rsidR="00EB34C2" w:rsidRDefault="00000000">
      <w:pPr>
        <w:spacing w:before="1"/>
        <w:ind w:left="102" w:right="61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2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II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an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èm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tư</w:t>
      </w:r>
      <w:r>
        <w:rPr>
          <w:spacing w:val="1"/>
          <w:sz w:val="28"/>
          <w:szCs w:val="28"/>
        </w:rPr>
        <w:t xml:space="preserve"> n</w:t>
      </w:r>
      <w:r>
        <w:rPr>
          <w:sz w:val="28"/>
          <w:szCs w:val="28"/>
        </w:rPr>
        <w:t>ày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(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ẫu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ã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đư</w:t>
      </w:r>
      <w:r>
        <w:rPr>
          <w:sz w:val="28"/>
          <w:szCs w:val="28"/>
        </w:rPr>
        <w:t xml:space="preserve">ợc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ổ</w:t>
      </w:r>
      <w:r>
        <w:rPr>
          <w:spacing w:val="1"/>
          <w:sz w:val="28"/>
          <w:szCs w:val="28"/>
        </w:rPr>
        <w:t xml:space="preserve"> s</w:t>
      </w:r>
      <w:r>
        <w:rPr>
          <w:spacing w:val="-1"/>
          <w:sz w:val="28"/>
          <w:szCs w:val="28"/>
        </w:rPr>
        <w:t>un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)</w:t>
      </w:r>
    </w:p>
    <w:p w14:paraId="097AC991" w14:textId="77777777" w:rsidR="00EB34C2" w:rsidRDefault="00000000">
      <w:pPr>
        <w:spacing w:before="16"/>
        <w:ind w:left="102" w:right="5331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 xml:space="preserve">ể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ày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năm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>02</w:t>
      </w:r>
      <w:r>
        <w:rPr>
          <w:spacing w:val="4"/>
          <w:sz w:val="28"/>
          <w:szCs w:val="28"/>
        </w:rPr>
        <w:t>2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”</w:t>
      </w:r>
    </w:p>
    <w:p w14:paraId="46938728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24B4EE50" w14:textId="77777777" w:rsidR="00EB34C2" w:rsidRDefault="00000000">
      <w:pPr>
        <w:spacing w:line="253" w:lineRule="auto"/>
        <w:ind w:left="102" w:right="60" w:firstLine="708"/>
        <w:jc w:val="both"/>
        <w:rPr>
          <w:sz w:val="28"/>
          <w:szCs w:val="28"/>
        </w:rPr>
        <w:sectPr w:rsidR="00EB34C2">
          <w:pgSz w:w="11920" w:h="16860"/>
          <w:pgMar w:top="820" w:right="1020" w:bottom="280" w:left="1600" w:header="589" w:footer="0" w:gutter="0"/>
          <w:cols w:space="720"/>
        </w:sectPr>
      </w:pPr>
      <w:r>
        <w:rPr>
          <w:spacing w:val="1"/>
          <w:sz w:val="28"/>
          <w:szCs w:val="28"/>
        </w:rPr>
        <w:t>12</w:t>
      </w:r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ay </w:t>
      </w:r>
      <w:r>
        <w:rPr>
          <w:spacing w:val="1"/>
          <w:sz w:val="28"/>
          <w:szCs w:val="28"/>
        </w:rPr>
        <w:t>t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ế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z w:val="28"/>
          <w:szCs w:val="28"/>
        </w:rPr>
        <w:t>hụ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2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z w:val="28"/>
          <w:szCs w:val="28"/>
        </w:rPr>
        <w:t>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ẫu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lụ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an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 xml:space="preserve">èm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eo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;</w:t>
      </w:r>
      <w:r>
        <w:rPr>
          <w:spacing w:val="6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ay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ế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2</w:t>
      </w:r>
      <w:r>
        <w:rPr>
          <w:spacing w:val="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z w:val="28"/>
          <w:szCs w:val="28"/>
        </w:rPr>
        <w:t>hụ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2"/>
          <w:sz w:val="28"/>
          <w:szCs w:val="28"/>
        </w:rPr>
        <w:t>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ẫu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2</w:t>
      </w:r>
      <w:r>
        <w:rPr>
          <w:spacing w:val="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II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an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èm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eo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;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y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9"/>
          <w:sz w:val="28"/>
          <w:szCs w:val="28"/>
        </w:rPr>
        <w:t>h</w:t>
      </w:r>
      <w:r>
        <w:rPr>
          <w:sz w:val="28"/>
          <w:szCs w:val="28"/>
        </w:rPr>
        <w:t>ế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2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Phụ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lụ</w:t>
      </w:r>
      <w:r>
        <w:rPr>
          <w:sz w:val="28"/>
          <w:szCs w:val="28"/>
        </w:rPr>
        <w:t>c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II</w:t>
      </w:r>
      <w:r>
        <w:rPr>
          <w:spacing w:val="1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z w:val="28"/>
          <w:szCs w:val="28"/>
        </w:rPr>
        <w:t>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 xml:space="preserve">u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3</w:t>
      </w:r>
      <w:r>
        <w:rPr>
          <w:spacing w:val="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 xml:space="preserve">èm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eo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1"/>
          <w:sz w:val="28"/>
          <w:szCs w:val="28"/>
        </w:rPr>
        <w:t xml:space="preserve"> 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;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ay</w:t>
      </w:r>
      <w:r>
        <w:rPr>
          <w:spacing w:val="1"/>
          <w:sz w:val="28"/>
          <w:szCs w:val="28"/>
        </w:rPr>
        <w:t xml:space="preserve"> t</w:t>
      </w:r>
      <w:r>
        <w:rPr>
          <w:spacing w:val="9"/>
          <w:sz w:val="28"/>
          <w:szCs w:val="28"/>
        </w:rPr>
        <w:t>h</w:t>
      </w:r>
      <w:r>
        <w:rPr>
          <w:sz w:val="28"/>
          <w:szCs w:val="28"/>
        </w:rPr>
        <w:t>ế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ẫu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4</w:t>
      </w:r>
      <w:r>
        <w:rPr>
          <w:spacing w:val="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2"/>
          <w:sz w:val="28"/>
          <w:szCs w:val="28"/>
        </w:rPr>
        <w:t>ụ</w:t>
      </w:r>
      <w:r>
        <w:rPr>
          <w:sz w:val="28"/>
          <w:szCs w:val="28"/>
        </w:rPr>
        <w:t>c II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4</w:t>
      </w:r>
      <w:r>
        <w:rPr>
          <w:spacing w:val="1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lụ</w:t>
      </w:r>
      <w:r>
        <w:rPr>
          <w:sz w:val="28"/>
          <w:szCs w:val="28"/>
        </w:rPr>
        <w:t>c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II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an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èm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eo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;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ay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10"/>
          <w:sz w:val="28"/>
          <w:szCs w:val="28"/>
        </w:rPr>
        <w:t>h</w:t>
      </w:r>
      <w:r>
        <w:rPr>
          <w:sz w:val="28"/>
          <w:szCs w:val="28"/>
        </w:rPr>
        <w:t>ế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 xml:space="preserve">u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2</w:t>
      </w:r>
      <w:r>
        <w:rPr>
          <w:spacing w:val="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III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5</w:t>
      </w:r>
      <w:r>
        <w:rPr>
          <w:spacing w:val="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II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 xml:space="preserve">èm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1"/>
          <w:sz w:val="28"/>
          <w:szCs w:val="28"/>
        </w:rPr>
        <w:t xml:space="preserve"> 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 xml:space="preserve">;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ay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ế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2</w:t>
      </w:r>
      <w:r>
        <w:rPr>
          <w:spacing w:val="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II</w:t>
      </w:r>
      <w:r>
        <w:rPr>
          <w:spacing w:val="2"/>
          <w:sz w:val="28"/>
          <w:szCs w:val="28"/>
        </w:rPr>
        <w:t xml:space="preserve"> b</w:t>
      </w:r>
      <w:r>
        <w:rPr>
          <w:spacing w:val="-2"/>
          <w:sz w:val="28"/>
          <w:szCs w:val="28"/>
        </w:rPr>
        <w:t>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6</w:t>
      </w:r>
      <w:r>
        <w:rPr>
          <w:spacing w:val="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 xml:space="preserve">èm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 xml:space="preserve">o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;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 xml:space="preserve">ay </w:t>
      </w:r>
      <w:r>
        <w:rPr>
          <w:spacing w:val="1"/>
          <w:sz w:val="28"/>
          <w:szCs w:val="28"/>
        </w:rPr>
        <w:t>t</w:t>
      </w:r>
      <w:r>
        <w:rPr>
          <w:spacing w:val="6"/>
          <w:sz w:val="28"/>
          <w:szCs w:val="28"/>
        </w:rPr>
        <w:t>h</w:t>
      </w:r>
      <w:r>
        <w:rPr>
          <w:sz w:val="28"/>
          <w:szCs w:val="28"/>
        </w:rPr>
        <w:t>ế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3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Phụ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lụ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II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z w:val="28"/>
          <w:szCs w:val="28"/>
        </w:rPr>
        <w:t>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số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7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èm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tư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.</w:t>
      </w:r>
    </w:p>
    <w:p w14:paraId="4C27324D" w14:textId="77777777" w:rsidR="00EB34C2" w:rsidRDefault="00EB34C2">
      <w:pPr>
        <w:spacing w:before="3" w:line="100" w:lineRule="exact"/>
        <w:rPr>
          <w:sz w:val="10"/>
          <w:szCs w:val="10"/>
        </w:rPr>
      </w:pPr>
    </w:p>
    <w:p w14:paraId="16C19981" w14:textId="77777777" w:rsidR="00EB34C2" w:rsidRDefault="00EB34C2">
      <w:pPr>
        <w:spacing w:line="200" w:lineRule="exact"/>
      </w:pPr>
    </w:p>
    <w:p w14:paraId="1C2AA210" w14:textId="77777777" w:rsidR="00EB34C2" w:rsidRDefault="00000000">
      <w:pPr>
        <w:spacing w:before="24" w:line="253" w:lineRule="auto"/>
        <w:ind w:left="102" w:right="160" w:firstLine="708"/>
        <w:jc w:val="both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ều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ửa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ổ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,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b</w:t>
      </w:r>
      <w:r>
        <w:rPr>
          <w:b/>
          <w:sz w:val="28"/>
          <w:szCs w:val="28"/>
        </w:rPr>
        <w:t>ổ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2"/>
          <w:sz w:val="28"/>
          <w:szCs w:val="28"/>
        </w:rPr>
        <w:t>ộ</w:t>
      </w:r>
      <w:r>
        <w:rPr>
          <w:b/>
          <w:sz w:val="28"/>
          <w:szCs w:val="28"/>
        </w:rPr>
        <w:t>t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ố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ều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của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tư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ố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22</w:t>
      </w:r>
      <w:r>
        <w:rPr>
          <w:b/>
          <w:spacing w:val="1"/>
          <w:sz w:val="28"/>
          <w:szCs w:val="28"/>
        </w:rPr>
        <w:t>/</w:t>
      </w:r>
      <w:r>
        <w:rPr>
          <w:b/>
          <w:spacing w:val="-1"/>
          <w:sz w:val="28"/>
          <w:szCs w:val="28"/>
        </w:rPr>
        <w:t>20</w:t>
      </w:r>
      <w:r>
        <w:rPr>
          <w:b/>
          <w:spacing w:val="1"/>
          <w:sz w:val="28"/>
          <w:szCs w:val="28"/>
        </w:rPr>
        <w:t>1</w:t>
      </w:r>
      <w:r>
        <w:rPr>
          <w:b/>
          <w:spacing w:val="-1"/>
          <w:sz w:val="28"/>
          <w:szCs w:val="28"/>
        </w:rPr>
        <w:t>8</w:t>
      </w:r>
      <w:r>
        <w:rPr>
          <w:b/>
          <w:spacing w:val="1"/>
          <w:sz w:val="28"/>
          <w:szCs w:val="28"/>
        </w:rPr>
        <w:t>/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- B</w:t>
      </w:r>
      <w:r>
        <w:rPr>
          <w:b/>
          <w:spacing w:val="-1"/>
          <w:sz w:val="28"/>
          <w:szCs w:val="28"/>
        </w:rPr>
        <w:t>NNP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T n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à</w:t>
      </w:r>
      <w:r>
        <w:rPr>
          <w:b/>
          <w:sz w:val="28"/>
          <w:szCs w:val="28"/>
        </w:rPr>
        <w:t xml:space="preserve">y </w:t>
      </w:r>
      <w:r>
        <w:rPr>
          <w:b/>
          <w:spacing w:val="-1"/>
          <w:sz w:val="28"/>
          <w:szCs w:val="28"/>
        </w:rPr>
        <w:t>15</w:t>
      </w:r>
      <w:r>
        <w:rPr>
          <w:b/>
          <w:spacing w:val="1"/>
          <w:sz w:val="28"/>
          <w:szCs w:val="28"/>
        </w:rPr>
        <w:t>/</w:t>
      </w:r>
      <w:r>
        <w:rPr>
          <w:b/>
          <w:spacing w:val="-1"/>
          <w:sz w:val="28"/>
          <w:szCs w:val="28"/>
        </w:rPr>
        <w:t>1</w:t>
      </w:r>
      <w:r>
        <w:rPr>
          <w:b/>
          <w:spacing w:val="1"/>
          <w:sz w:val="28"/>
          <w:szCs w:val="28"/>
        </w:rPr>
        <w:t>1</w:t>
      </w:r>
      <w:r>
        <w:rPr>
          <w:b/>
          <w:spacing w:val="-1"/>
          <w:sz w:val="28"/>
          <w:szCs w:val="28"/>
        </w:rPr>
        <w:t>/2</w:t>
      </w:r>
      <w:r>
        <w:rPr>
          <w:b/>
          <w:spacing w:val="1"/>
          <w:sz w:val="28"/>
          <w:szCs w:val="28"/>
        </w:rPr>
        <w:t>0</w:t>
      </w:r>
      <w:r>
        <w:rPr>
          <w:b/>
          <w:spacing w:val="-1"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ủ</w:t>
      </w:r>
      <w:r>
        <w:rPr>
          <w:b/>
          <w:sz w:val="28"/>
          <w:szCs w:val="28"/>
        </w:rPr>
        <w:t xml:space="preserve">a 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ộ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tr</w:t>
      </w:r>
      <w:r>
        <w:rPr>
          <w:b/>
          <w:spacing w:val="-3"/>
          <w:sz w:val="28"/>
          <w:szCs w:val="28"/>
        </w:rPr>
        <w:t>ư</w:t>
      </w:r>
      <w:r>
        <w:rPr>
          <w:b/>
          <w:sz w:val="28"/>
          <w:szCs w:val="28"/>
        </w:rPr>
        <w:t xml:space="preserve">ởng </w:t>
      </w:r>
      <w:r>
        <w:rPr>
          <w:b/>
          <w:spacing w:val="-2"/>
          <w:sz w:val="28"/>
          <w:szCs w:val="28"/>
        </w:rPr>
        <w:t>B</w:t>
      </w:r>
      <w:r>
        <w:rPr>
          <w:b/>
          <w:sz w:val="28"/>
          <w:szCs w:val="28"/>
        </w:rPr>
        <w:t>ộ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 xml:space="preserve">g 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ệ</w:t>
      </w:r>
      <w:r>
        <w:rPr>
          <w:b/>
          <w:sz w:val="28"/>
          <w:szCs w:val="28"/>
        </w:rPr>
        <w:t xml:space="preserve">p 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 xml:space="preserve">à </w:t>
      </w:r>
      <w:r>
        <w:rPr>
          <w:b/>
          <w:spacing w:val="-1"/>
          <w:sz w:val="28"/>
          <w:szCs w:val="28"/>
        </w:rPr>
        <w:t>P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t t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3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ể</w:t>
      </w:r>
      <w:r>
        <w:rPr>
          <w:b/>
          <w:sz w:val="28"/>
          <w:szCs w:val="28"/>
        </w:rPr>
        <w:t>n n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thôn q</w:t>
      </w:r>
      <w:r>
        <w:rPr>
          <w:b/>
          <w:spacing w:val="-3"/>
          <w:sz w:val="28"/>
          <w:szCs w:val="28"/>
        </w:rPr>
        <w:t>u</w:t>
      </w:r>
      <w:r>
        <w:rPr>
          <w:b/>
          <w:sz w:val="28"/>
          <w:szCs w:val="28"/>
        </w:rPr>
        <w:t>y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ị</w:t>
      </w:r>
      <w:r>
        <w:rPr>
          <w:b/>
          <w:sz w:val="28"/>
          <w:szCs w:val="28"/>
        </w:rPr>
        <w:t>nh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ề th</w:t>
      </w:r>
      <w:r>
        <w:rPr>
          <w:b/>
          <w:spacing w:val="-3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y</w:t>
      </w:r>
      <w:r>
        <w:rPr>
          <w:b/>
          <w:sz w:val="28"/>
          <w:szCs w:val="28"/>
        </w:rPr>
        <w:t>ền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vi</w:t>
      </w:r>
      <w:r>
        <w:rPr>
          <w:b/>
          <w:sz w:val="28"/>
          <w:szCs w:val="28"/>
        </w:rPr>
        <w:t xml:space="preserve">ên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 xml:space="preserve">u </w:t>
      </w:r>
      <w:r>
        <w:rPr>
          <w:b/>
          <w:spacing w:val="-3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 xml:space="preserve">u </w:t>
      </w:r>
      <w:r>
        <w:rPr>
          <w:b/>
          <w:spacing w:val="-3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</w:rPr>
        <w:t>v</w:t>
      </w:r>
      <w:r>
        <w:rPr>
          <w:b/>
          <w:sz w:val="28"/>
          <w:szCs w:val="28"/>
        </w:rPr>
        <w:t>ụ t</w:t>
      </w:r>
      <w:r>
        <w:rPr>
          <w:b/>
          <w:spacing w:val="-3"/>
          <w:sz w:val="28"/>
          <w:szCs w:val="28"/>
        </w:rPr>
        <w:t>h</w:t>
      </w:r>
      <w:r>
        <w:rPr>
          <w:b/>
          <w:sz w:val="28"/>
          <w:szCs w:val="28"/>
        </w:rPr>
        <w:t>ủy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 xml:space="preserve">n 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hư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u:</w:t>
      </w:r>
    </w:p>
    <w:p w14:paraId="2A97FC22" w14:textId="77777777" w:rsidR="00EB34C2" w:rsidRDefault="00EB34C2">
      <w:pPr>
        <w:spacing w:before="7" w:line="100" w:lineRule="exact"/>
        <w:rPr>
          <w:sz w:val="11"/>
          <w:szCs w:val="11"/>
        </w:rPr>
      </w:pPr>
    </w:p>
    <w:p w14:paraId="23B0604C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b</w:t>
      </w:r>
      <w:r>
        <w:rPr>
          <w:sz w:val="28"/>
          <w:szCs w:val="28"/>
        </w:rPr>
        <w:t>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406B0313" w14:textId="77777777" w:rsidR="00EB34C2" w:rsidRDefault="00EB34C2">
      <w:pPr>
        <w:spacing w:before="6" w:line="120" w:lineRule="exact"/>
        <w:rPr>
          <w:sz w:val="13"/>
          <w:szCs w:val="13"/>
        </w:rPr>
      </w:pPr>
    </w:p>
    <w:p w14:paraId="6461C3F8" w14:textId="77777777" w:rsidR="00EB34C2" w:rsidRDefault="00000000">
      <w:pPr>
        <w:ind w:left="810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êu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h</w:t>
      </w:r>
      <w:r>
        <w:rPr>
          <w:spacing w:val="3"/>
          <w:sz w:val="28"/>
          <w:szCs w:val="28"/>
        </w:rPr>
        <w:t>u</w:t>
      </w:r>
      <w:r>
        <w:rPr>
          <w:spacing w:val="-2"/>
          <w:sz w:val="28"/>
          <w:szCs w:val="28"/>
        </w:rPr>
        <w:t>ẩ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ên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pacing w:val="3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ỉ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ên</w:t>
      </w:r>
      <w:r>
        <w:rPr>
          <w:spacing w:val="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ôn</w:t>
      </w:r>
      <w:r>
        <w:rPr>
          <w:sz w:val="28"/>
          <w:szCs w:val="28"/>
        </w:rPr>
        <w:t>:</w:t>
      </w:r>
    </w:p>
    <w:p w14:paraId="15A7F9A8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68215F78" w14:textId="77777777" w:rsidR="00EB34C2" w:rsidRDefault="00000000">
      <w:pPr>
        <w:ind w:left="810"/>
        <w:rPr>
          <w:sz w:val="28"/>
          <w:szCs w:val="28"/>
        </w:rPr>
      </w:pPr>
      <w:r>
        <w:rPr>
          <w:sz w:val="28"/>
          <w:szCs w:val="28"/>
        </w:rPr>
        <w:t>Có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ăn</w:t>
      </w:r>
      <w:r>
        <w:rPr>
          <w:spacing w:val="2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2"/>
          <w:sz w:val="28"/>
          <w:szCs w:val="28"/>
        </w:rPr>
        <w:t>ằ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3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ỉ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ên</w:t>
      </w:r>
      <w:r>
        <w:rPr>
          <w:spacing w:val="2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n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>y</w:t>
      </w:r>
      <w:r>
        <w:rPr>
          <w:spacing w:val="22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đ</w:t>
      </w:r>
      <w:r>
        <w:rPr>
          <w:spacing w:val="-1"/>
          <w:sz w:val="28"/>
          <w:szCs w:val="28"/>
        </w:rPr>
        <w:t>ị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4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1</w:t>
      </w:r>
    </w:p>
    <w:p w14:paraId="63587CB2" w14:textId="77777777" w:rsidR="00EB34C2" w:rsidRDefault="00000000">
      <w:pPr>
        <w:spacing w:before="19"/>
        <w:ind w:left="102"/>
        <w:rPr>
          <w:sz w:val="28"/>
          <w:szCs w:val="28"/>
        </w:rPr>
      </w:pP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nà</w:t>
      </w:r>
      <w:r>
        <w:rPr>
          <w:spacing w:val="-1"/>
          <w:sz w:val="28"/>
          <w:szCs w:val="28"/>
        </w:rPr>
        <w:t>y.</w:t>
      </w:r>
      <w:r>
        <w:rPr>
          <w:sz w:val="28"/>
          <w:szCs w:val="28"/>
        </w:rPr>
        <w:t>”</w:t>
      </w:r>
    </w:p>
    <w:p w14:paraId="54B4AD67" w14:textId="77777777" w:rsidR="00EB34C2" w:rsidRDefault="00EB34C2">
      <w:pPr>
        <w:spacing w:before="6" w:line="120" w:lineRule="exact"/>
        <w:rPr>
          <w:sz w:val="13"/>
          <w:szCs w:val="13"/>
        </w:rPr>
      </w:pPr>
    </w:p>
    <w:p w14:paraId="326D221C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1FC24FE9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7C8058E9" w14:textId="77777777" w:rsidR="00EB34C2" w:rsidRDefault="00000000">
      <w:pPr>
        <w:spacing w:line="257" w:lineRule="auto"/>
        <w:ind w:left="102" w:right="160"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“</w:t>
      </w:r>
      <w:r>
        <w:rPr>
          <w:b/>
          <w:spacing w:val="-1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ều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11</w:t>
      </w:r>
      <w:r>
        <w:rPr>
          <w:b/>
          <w:sz w:val="28"/>
          <w:szCs w:val="28"/>
        </w:rPr>
        <w:t>. Quy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ị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h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ề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hứng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h</w:t>
      </w:r>
      <w:r>
        <w:rPr>
          <w:b/>
          <w:sz w:val="28"/>
          <w:szCs w:val="28"/>
        </w:rPr>
        <w:t>ỉ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ch</w:t>
      </w:r>
      <w:r>
        <w:rPr>
          <w:b/>
          <w:spacing w:val="-3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y</w:t>
      </w:r>
      <w:r>
        <w:rPr>
          <w:b/>
          <w:sz w:val="28"/>
          <w:szCs w:val="28"/>
        </w:rPr>
        <w:t>ên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ô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 xml:space="preserve"> c</w:t>
      </w:r>
      <w:r>
        <w:rPr>
          <w:b/>
          <w:spacing w:val="-3"/>
          <w:sz w:val="28"/>
          <w:szCs w:val="28"/>
        </w:rPr>
        <w:t>ủ</w:t>
      </w:r>
      <w:r>
        <w:rPr>
          <w:b/>
          <w:sz w:val="28"/>
          <w:szCs w:val="28"/>
        </w:rPr>
        <w:t>a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-3"/>
          <w:sz w:val="28"/>
          <w:szCs w:val="28"/>
        </w:rPr>
        <w:t>u</w:t>
      </w:r>
      <w:r>
        <w:rPr>
          <w:b/>
          <w:spacing w:val="2"/>
          <w:sz w:val="28"/>
          <w:szCs w:val="28"/>
        </w:rPr>
        <w:t>y</w:t>
      </w:r>
      <w:r>
        <w:rPr>
          <w:b/>
          <w:spacing w:val="-2"/>
          <w:sz w:val="28"/>
          <w:szCs w:val="28"/>
        </w:rPr>
        <w:t>ề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trưở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>, thu</w:t>
      </w:r>
      <w:r>
        <w:rPr>
          <w:b/>
          <w:spacing w:val="1"/>
          <w:sz w:val="28"/>
          <w:szCs w:val="28"/>
        </w:rPr>
        <w:t>y</w:t>
      </w:r>
      <w:r>
        <w:rPr>
          <w:b/>
          <w:sz w:val="28"/>
          <w:szCs w:val="28"/>
        </w:rPr>
        <w:t xml:space="preserve">ền </w:t>
      </w:r>
      <w:r>
        <w:rPr>
          <w:b/>
          <w:spacing w:val="-1"/>
          <w:sz w:val="28"/>
          <w:szCs w:val="28"/>
        </w:rPr>
        <w:t>p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ó</w:t>
      </w:r>
      <w:r>
        <w:rPr>
          <w:b/>
          <w:sz w:val="28"/>
          <w:szCs w:val="28"/>
        </w:rPr>
        <w:t>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y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tr</w:t>
      </w:r>
      <w:r>
        <w:rPr>
          <w:b/>
          <w:spacing w:val="-2"/>
          <w:sz w:val="28"/>
          <w:szCs w:val="28"/>
        </w:rPr>
        <w:t>ư</w:t>
      </w:r>
      <w:r>
        <w:rPr>
          <w:b/>
          <w:sz w:val="28"/>
          <w:szCs w:val="28"/>
        </w:rPr>
        <w:t>ởng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 xml:space="preserve">ợ 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y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à</w:t>
      </w:r>
      <w:r>
        <w:rPr>
          <w:b/>
          <w:sz w:val="28"/>
          <w:szCs w:val="28"/>
        </w:rPr>
        <w:t>u cá</w:t>
      </w:r>
    </w:p>
    <w:p w14:paraId="62DFD67B" w14:textId="77777777" w:rsidR="00EB34C2" w:rsidRDefault="00EB34C2">
      <w:pPr>
        <w:spacing w:before="9" w:line="100" w:lineRule="exact"/>
        <w:rPr>
          <w:sz w:val="10"/>
          <w:szCs w:val="10"/>
        </w:rPr>
      </w:pPr>
    </w:p>
    <w:p w14:paraId="403425FE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3"/>
          <w:sz w:val="28"/>
          <w:szCs w:val="28"/>
        </w:rPr>
        <w:t>ứ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ỉ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hu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</w:p>
    <w:p w14:paraId="2BA25E09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0EFE542B" w14:textId="77777777" w:rsidR="00EB34C2" w:rsidRDefault="00000000">
      <w:pPr>
        <w:spacing w:line="253" w:lineRule="auto"/>
        <w:ind w:left="102" w:right="162" w:firstLine="708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hu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ư</w:t>
      </w:r>
      <w:r>
        <w:rPr>
          <w:spacing w:val="-2"/>
          <w:sz w:val="28"/>
          <w:szCs w:val="28"/>
        </w:rPr>
        <w:t>ở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u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2"/>
          <w:sz w:val="28"/>
          <w:szCs w:val="28"/>
        </w:rPr>
        <w:t>á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2"/>
          <w:sz w:val="28"/>
          <w:szCs w:val="28"/>
        </w:rPr>
        <w:t>ư</w:t>
      </w:r>
      <w:r>
        <w:rPr>
          <w:sz w:val="28"/>
          <w:szCs w:val="28"/>
        </w:rPr>
        <w:t>ở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ợ</w:t>
      </w:r>
      <w:r>
        <w:rPr>
          <w:spacing w:val="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2"/>
          <w:sz w:val="28"/>
          <w:szCs w:val="28"/>
        </w:rPr>
        <w:t>á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3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 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ỉ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các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u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tàu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cá </w:t>
      </w:r>
      <w:r>
        <w:rPr>
          <w:spacing w:val="-1"/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sau:</w:t>
      </w:r>
    </w:p>
    <w:p w14:paraId="4DEFA161" w14:textId="77777777" w:rsidR="00EB34C2" w:rsidRDefault="00EB34C2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733"/>
        <w:gridCol w:w="2252"/>
        <w:gridCol w:w="2341"/>
        <w:gridCol w:w="2429"/>
      </w:tblGrid>
      <w:tr w:rsidR="00EB34C2" w14:paraId="6F0FE2E1" w14:textId="77777777">
        <w:trPr>
          <w:trHeight w:hRule="exact" w:val="588"/>
        </w:trPr>
        <w:tc>
          <w:tcPr>
            <w:tcW w:w="4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D0EE312" w14:textId="77777777" w:rsidR="00EB34C2" w:rsidRDefault="00EB34C2">
            <w:pPr>
              <w:spacing w:line="200" w:lineRule="exact"/>
            </w:pPr>
          </w:p>
          <w:p w14:paraId="3F2A2BC4" w14:textId="77777777" w:rsidR="00EB34C2" w:rsidRDefault="00EB34C2">
            <w:pPr>
              <w:spacing w:line="200" w:lineRule="exact"/>
            </w:pPr>
          </w:p>
          <w:p w14:paraId="4FDDCC5A" w14:textId="77777777" w:rsidR="00EB34C2" w:rsidRDefault="00EB34C2">
            <w:pPr>
              <w:spacing w:before="4" w:line="240" w:lineRule="exact"/>
              <w:rPr>
                <w:sz w:val="24"/>
                <w:szCs w:val="24"/>
              </w:rPr>
            </w:pPr>
          </w:p>
          <w:p w14:paraId="0AF583D9" w14:textId="77777777" w:rsidR="00EB34C2" w:rsidRDefault="00000000">
            <w:pPr>
              <w:ind w:left="2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7CFC592" w14:textId="77777777" w:rsidR="00EB34C2" w:rsidRDefault="00EB34C2">
            <w:pPr>
              <w:spacing w:line="200" w:lineRule="exact"/>
            </w:pPr>
          </w:p>
          <w:p w14:paraId="48DB2C2F" w14:textId="77777777" w:rsidR="00EB34C2" w:rsidRDefault="00EB34C2">
            <w:pPr>
              <w:spacing w:line="200" w:lineRule="exact"/>
            </w:pPr>
          </w:p>
          <w:p w14:paraId="1B3ADF1E" w14:textId="77777777" w:rsidR="00EB34C2" w:rsidRDefault="00EB34C2">
            <w:pPr>
              <w:spacing w:before="4" w:line="240" w:lineRule="exact"/>
              <w:rPr>
                <w:sz w:val="24"/>
                <w:szCs w:val="24"/>
              </w:rPr>
            </w:pPr>
          </w:p>
          <w:p w14:paraId="3C8E45C9" w14:textId="77777777" w:rsidR="00EB34C2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Chức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da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</w:t>
            </w:r>
          </w:p>
        </w:tc>
        <w:tc>
          <w:tcPr>
            <w:tcW w:w="70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7F93A" w14:textId="77777777" w:rsidR="00EB34C2" w:rsidRDefault="00EB34C2">
            <w:pPr>
              <w:spacing w:before="9" w:line="100" w:lineRule="exact"/>
              <w:rPr>
                <w:sz w:val="11"/>
                <w:szCs w:val="11"/>
              </w:rPr>
            </w:pPr>
          </w:p>
          <w:p w14:paraId="67C0EB4D" w14:textId="77777777" w:rsidR="00EB34C2" w:rsidRDefault="00000000">
            <w:pPr>
              <w:ind w:left="14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Chứng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chỉ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ền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vi</w:t>
            </w:r>
            <w:r>
              <w:rPr>
                <w:b/>
                <w:spacing w:val="2"/>
                <w:sz w:val="26"/>
                <w:szCs w:val="26"/>
              </w:rPr>
              <w:t>ê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theo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ó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2"/>
                <w:sz w:val="26"/>
                <w:szCs w:val="26"/>
              </w:rPr>
              <w:t>à</w:t>
            </w:r>
            <w:r>
              <w:rPr>
                <w:b/>
                <w:sz w:val="26"/>
                <w:szCs w:val="26"/>
              </w:rPr>
              <w:t>u</w:t>
            </w:r>
          </w:p>
        </w:tc>
      </w:tr>
      <w:tr w:rsidR="00EB34C2" w14:paraId="3ABF4330" w14:textId="77777777">
        <w:trPr>
          <w:trHeight w:hRule="exact" w:val="1054"/>
        </w:trPr>
        <w:tc>
          <w:tcPr>
            <w:tcW w:w="4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7FBFE2" w14:textId="77777777" w:rsidR="00EB34C2" w:rsidRDefault="00EB34C2"/>
        </w:tc>
        <w:tc>
          <w:tcPr>
            <w:tcW w:w="17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F11B8A" w14:textId="77777777" w:rsidR="00EB34C2" w:rsidRDefault="00EB34C2"/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BA6031" w14:textId="77777777" w:rsidR="00EB34C2" w:rsidRDefault="00EB34C2">
            <w:pPr>
              <w:spacing w:before="9" w:line="100" w:lineRule="exact"/>
              <w:rPr>
                <w:sz w:val="11"/>
                <w:szCs w:val="11"/>
              </w:rPr>
            </w:pPr>
          </w:p>
          <w:p w14:paraId="5708F05F" w14:textId="77777777" w:rsidR="00EB34C2" w:rsidRDefault="00000000">
            <w:pPr>
              <w:ind w:left="547" w:right="569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</w:t>
            </w:r>
            <w:r>
              <w:rPr>
                <w:b/>
                <w:spacing w:val="2"/>
                <w:sz w:val="26"/>
                <w:szCs w:val="26"/>
              </w:rPr>
              <w:t>ó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III</w:t>
            </w:r>
          </w:p>
          <w:p w14:paraId="0CFA4BAD" w14:textId="77777777" w:rsidR="00EB34C2" w:rsidRDefault="00EB34C2">
            <w:pPr>
              <w:spacing w:before="4" w:line="160" w:lineRule="exact"/>
              <w:rPr>
                <w:sz w:val="16"/>
                <w:szCs w:val="16"/>
              </w:rPr>
            </w:pPr>
          </w:p>
          <w:p w14:paraId="7935D32F" w14:textId="77777777" w:rsidR="00EB34C2" w:rsidRDefault="00000000">
            <w:pPr>
              <w:ind w:left="435" w:right="38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từ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12-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w w:val="99"/>
                <w:sz w:val="26"/>
                <w:szCs w:val="26"/>
              </w:rPr>
              <w:t>&lt;</w:t>
            </w:r>
            <w:r>
              <w:rPr>
                <w:b/>
                <w:w w:val="99"/>
                <w:sz w:val="26"/>
                <w:szCs w:val="26"/>
              </w:rPr>
              <w:t>1</w:t>
            </w:r>
            <w:r>
              <w:rPr>
                <w:b/>
                <w:spacing w:val="2"/>
                <w:w w:val="99"/>
                <w:sz w:val="26"/>
                <w:szCs w:val="26"/>
              </w:rPr>
              <w:t>5</w:t>
            </w:r>
            <w:r>
              <w:rPr>
                <w:b/>
                <w:w w:val="99"/>
                <w:sz w:val="26"/>
                <w:szCs w:val="26"/>
              </w:rPr>
              <w:t>m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F399C7" w14:textId="77777777" w:rsidR="00EB34C2" w:rsidRDefault="00EB34C2">
            <w:pPr>
              <w:spacing w:before="9" w:line="100" w:lineRule="exact"/>
              <w:rPr>
                <w:sz w:val="11"/>
                <w:szCs w:val="11"/>
              </w:rPr>
            </w:pPr>
          </w:p>
          <w:p w14:paraId="3C5F29C1" w14:textId="77777777" w:rsidR="00EB34C2" w:rsidRDefault="00000000">
            <w:pPr>
              <w:ind w:left="644" w:right="66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</w:t>
            </w:r>
            <w:r>
              <w:rPr>
                <w:b/>
                <w:spacing w:val="2"/>
                <w:sz w:val="26"/>
                <w:szCs w:val="26"/>
              </w:rPr>
              <w:t>ó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II</w:t>
            </w:r>
          </w:p>
          <w:p w14:paraId="29D1AF60" w14:textId="77777777" w:rsidR="00EB34C2" w:rsidRDefault="00EB34C2">
            <w:pPr>
              <w:spacing w:before="4" w:line="160" w:lineRule="exact"/>
              <w:rPr>
                <w:sz w:val="16"/>
                <w:szCs w:val="16"/>
              </w:rPr>
            </w:pPr>
          </w:p>
          <w:p w14:paraId="6C41BCAE" w14:textId="77777777" w:rsidR="00EB34C2" w:rsidRDefault="00000000">
            <w:pPr>
              <w:ind w:left="444" w:right="40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từ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15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w w:val="99"/>
                <w:sz w:val="26"/>
                <w:szCs w:val="26"/>
              </w:rPr>
              <w:t>&lt;</w:t>
            </w:r>
            <w:r>
              <w:rPr>
                <w:b/>
                <w:w w:val="99"/>
                <w:sz w:val="26"/>
                <w:szCs w:val="26"/>
              </w:rPr>
              <w:t>2</w:t>
            </w:r>
            <w:r>
              <w:rPr>
                <w:b/>
                <w:spacing w:val="2"/>
                <w:w w:val="99"/>
                <w:sz w:val="26"/>
                <w:szCs w:val="26"/>
              </w:rPr>
              <w:t>4</w:t>
            </w:r>
            <w:r>
              <w:rPr>
                <w:b/>
                <w:w w:val="99"/>
                <w:sz w:val="26"/>
                <w:szCs w:val="26"/>
              </w:rPr>
              <w:t>m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F05201" w14:textId="77777777" w:rsidR="00EB34C2" w:rsidRDefault="00EB34C2">
            <w:pPr>
              <w:spacing w:before="9" w:line="100" w:lineRule="exact"/>
              <w:rPr>
                <w:sz w:val="11"/>
                <w:szCs w:val="11"/>
              </w:rPr>
            </w:pPr>
          </w:p>
          <w:p w14:paraId="0E86AE55" w14:textId="77777777" w:rsidR="00EB34C2" w:rsidRDefault="00000000">
            <w:pPr>
              <w:ind w:left="735" w:right="757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</w:t>
            </w:r>
            <w:r>
              <w:rPr>
                <w:b/>
                <w:spacing w:val="2"/>
                <w:sz w:val="26"/>
                <w:szCs w:val="26"/>
              </w:rPr>
              <w:t>ó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I</w:t>
            </w:r>
          </w:p>
          <w:p w14:paraId="5FDAAEAC" w14:textId="77777777" w:rsidR="00EB34C2" w:rsidRDefault="00EB34C2">
            <w:pPr>
              <w:spacing w:before="4" w:line="160" w:lineRule="exact"/>
              <w:rPr>
                <w:sz w:val="16"/>
                <w:szCs w:val="16"/>
              </w:rPr>
            </w:pPr>
          </w:p>
          <w:p w14:paraId="636BD460" w14:textId="77777777" w:rsidR="00EB34C2" w:rsidRDefault="00000000">
            <w:pPr>
              <w:ind w:left="365" w:right="387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từ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pacing w:val="2"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1"/>
                <w:sz w:val="26"/>
                <w:szCs w:val="26"/>
              </w:rPr>
              <w:t>r</w:t>
            </w:r>
            <w:r>
              <w:rPr>
                <w:b/>
                <w:sz w:val="26"/>
                <w:szCs w:val="26"/>
              </w:rPr>
              <w:t>ở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l</w:t>
            </w:r>
            <w:r>
              <w:rPr>
                <w:b/>
                <w:spacing w:val="2"/>
                <w:w w:val="99"/>
                <w:sz w:val="26"/>
                <w:szCs w:val="26"/>
              </w:rPr>
              <w:t>ê</w:t>
            </w:r>
            <w:r>
              <w:rPr>
                <w:b/>
                <w:w w:val="99"/>
                <w:sz w:val="26"/>
                <w:szCs w:val="26"/>
              </w:rPr>
              <w:t>n</w:t>
            </w:r>
          </w:p>
        </w:tc>
      </w:tr>
      <w:tr w:rsidR="00EB34C2" w14:paraId="6BB9086A" w14:textId="77777777">
        <w:trPr>
          <w:trHeight w:hRule="exact" w:val="93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8159E2" w14:textId="77777777" w:rsidR="00EB34C2" w:rsidRDefault="00EB34C2">
            <w:pPr>
              <w:spacing w:before="2" w:line="280" w:lineRule="exact"/>
              <w:rPr>
                <w:sz w:val="28"/>
                <w:szCs w:val="28"/>
              </w:rPr>
            </w:pPr>
          </w:p>
          <w:p w14:paraId="3B621DF3" w14:textId="77777777" w:rsidR="00EB34C2" w:rsidRDefault="00000000">
            <w:pPr>
              <w:ind w:left="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23CDDE" w14:textId="77777777" w:rsidR="00EB34C2" w:rsidRDefault="00EB34C2">
            <w:pPr>
              <w:spacing w:before="2" w:line="280" w:lineRule="exact"/>
              <w:rPr>
                <w:sz w:val="28"/>
                <w:szCs w:val="28"/>
              </w:rPr>
            </w:pPr>
          </w:p>
          <w:p w14:paraId="7E9D8846" w14:textId="77777777" w:rsidR="00EB34C2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ền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2"/>
                <w:sz w:val="26"/>
                <w:szCs w:val="26"/>
              </w:rPr>
              <w:t>ng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81E255" w14:textId="77777777" w:rsidR="00EB34C2" w:rsidRDefault="00EB34C2">
            <w:pPr>
              <w:spacing w:before="1" w:line="100" w:lineRule="exact"/>
              <w:rPr>
                <w:sz w:val="11"/>
                <w:szCs w:val="11"/>
              </w:rPr>
            </w:pPr>
          </w:p>
          <w:p w14:paraId="1DD4CF4B" w14:textId="77777777" w:rsidR="00EB34C2" w:rsidRDefault="00000000">
            <w:pPr>
              <w:spacing w:line="275" w:lineRule="auto"/>
              <w:ind w:left="705" w:right="-30" w:hanging="7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ền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tàu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 hạng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III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11FD4" w14:textId="77777777" w:rsidR="00EB34C2" w:rsidRDefault="00EB34C2">
            <w:pPr>
              <w:spacing w:before="1" w:line="100" w:lineRule="exact"/>
              <w:rPr>
                <w:sz w:val="11"/>
                <w:szCs w:val="11"/>
              </w:rPr>
            </w:pPr>
          </w:p>
          <w:p w14:paraId="79CEC89A" w14:textId="77777777" w:rsidR="00EB34C2" w:rsidRDefault="00000000">
            <w:pPr>
              <w:spacing w:line="275" w:lineRule="auto"/>
              <w:ind w:left="791" w:right="15" w:hanging="7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ền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tàu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 hạng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F2ABD1" w14:textId="77777777" w:rsidR="00EB34C2" w:rsidRDefault="00EB34C2">
            <w:pPr>
              <w:spacing w:before="1" w:line="100" w:lineRule="exact"/>
              <w:rPr>
                <w:sz w:val="11"/>
                <w:szCs w:val="11"/>
              </w:rPr>
            </w:pPr>
          </w:p>
          <w:p w14:paraId="54B62BBE" w14:textId="77777777" w:rsidR="00EB34C2" w:rsidRDefault="00000000">
            <w:pPr>
              <w:spacing w:line="275" w:lineRule="auto"/>
              <w:ind w:left="880" w:right="41" w:hanging="79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ền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tàu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 hạng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</w:p>
        </w:tc>
      </w:tr>
      <w:tr w:rsidR="00EB34C2" w14:paraId="50ADA8AC" w14:textId="77777777">
        <w:trPr>
          <w:trHeight w:hRule="exact" w:val="934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84B608" w14:textId="77777777" w:rsidR="00EB34C2" w:rsidRDefault="00EB34C2">
            <w:pPr>
              <w:spacing w:before="5" w:line="280" w:lineRule="exact"/>
              <w:rPr>
                <w:sz w:val="28"/>
                <w:szCs w:val="28"/>
              </w:rPr>
            </w:pPr>
          </w:p>
          <w:p w14:paraId="62481D8E" w14:textId="77777777" w:rsidR="00EB34C2" w:rsidRDefault="00000000">
            <w:pPr>
              <w:ind w:left="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A2C9D3" w14:textId="77777777" w:rsidR="00EB34C2" w:rsidRDefault="00EB34C2">
            <w:pPr>
              <w:spacing w:before="5" w:line="280" w:lineRule="exact"/>
              <w:rPr>
                <w:sz w:val="28"/>
                <w:szCs w:val="28"/>
              </w:rPr>
            </w:pPr>
          </w:p>
          <w:p w14:paraId="17255316" w14:textId="77777777" w:rsidR="00EB34C2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ền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ó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F125A6" w14:textId="77777777" w:rsidR="00EB34C2" w:rsidRDefault="00EB34C2">
            <w:pPr>
              <w:spacing w:before="5" w:line="280" w:lineRule="exact"/>
              <w:rPr>
                <w:sz w:val="28"/>
                <w:szCs w:val="28"/>
              </w:rPr>
            </w:pPr>
          </w:p>
          <w:p w14:paraId="773DFCAF" w14:textId="77777777" w:rsidR="00EB34C2" w:rsidRDefault="00000000">
            <w:pPr>
              <w:ind w:left="1032" w:right="104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13CC4C" w14:textId="77777777" w:rsidR="00EB34C2" w:rsidRDefault="00EB34C2">
            <w:pPr>
              <w:spacing w:before="5" w:line="280" w:lineRule="exact"/>
              <w:rPr>
                <w:sz w:val="28"/>
                <w:szCs w:val="28"/>
              </w:rPr>
            </w:pPr>
          </w:p>
          <w:p w14:paraId="329149DD" w14:textId="77777777" w:rsidR="00EB34C2" w:rsidRDefault="00000000">
            <w:pPr>
              <w:ind w:left="1076" w:right="109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CB7D5A" w14:textId="77777777" w:rsidR="00EB34C2" w:rsidRDefault="00EB34C2">
            <w:pPr>
              <w:spacing w:before="2" w:line="100" w:lineRule="exact"/>
              <w:rPr>
                <w:sz w:val="11"/>
                <w:szCs w:val="11"/>
              </w:rPr>
            </w:pPr>
          </w:p>
          <w:p w14:paraId="3B94A5E9" w14:textId="77777777" w:rsidR="00EB34C2" w:rsidRDefault="00000000">
            <w:pPr>
              <w:spacing w:line="275" w:lineRule="auto"/>
              <w:ind w:left="837" w:right="41" w:hanging="7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ền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tàu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 hạng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</w:t>
            </w:r>
          </w:p>
        </w:tc>
      </w:tr>
      <w:tr w:rsidR="00EB34C2" w14:paraId="2A83B0ED" w14:textId="77777777">
        <w:trPr>
          <w:trHeight w:hRule="exact" w:val="105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2C9DD6" w14:textId="77777777" w:rsidR="00EB34C2" w:rsidRDefault="00EB34C2">
            <w:pPr>
              <w:spacing w:before="2" w:line="140" w:lineRule="exact"/>
              <w:rPr>
                <w:sz w:val="14"/>
                <w:szCs w:val="14"/>
              </w:rPr>
            </w:pPr>
          </w:p>
          <w:p w14:paraId="17AFDBEF" w14:textId="77777777" w:rsidR="00EB34C2" w:rsidRDefault="00EB34C2">
            <w:pPr>
              <w:spacing w:line="200" w:lineRule="exact"/>
            </w:pPr>
          </w:p>
          <w:p w14:paraId="50951459" w14:textId="77777777" w:rsidR="00EB34C2" w:rsidRDefault="00000000">
            <w:pPr>
              <w:ind w:left="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3A80D7" w14:textId="77777777" w:rsidR="00EB34C2" w:rsidRDefault="00EB34C2">
            <w:pPr>
              <w:spacing w:before="2" w:line="140" w:lineRule="exact"/>
              <w:rPr>
                <w:sz w:val="14"/>
                <w:szCs w:val="14"/>
              </w:rPr>
            </w:pPr>
          </w:p>
          <w:p w14:paraId="196D57CE" w14:textId="77777777" w:rsidR="00EB34C2" w:rsidRDefault="00EB34C2">
            <w:pPr>
              <w:spacing w:line="200" w:lineRule="exact"/>
            </w:pPr>
          </w:p>
          <w:p w14:paraId="12CE26F3" w14:textId="77777777" w:rsidR="00EB34C2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>
              <w:rPr>
                <w:spacing w:val="5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ởng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B8E9BC" w14:textId="77777777" w:rsidR="00EB34C2" w:rsidRDefault="00EB34C2">
            <w:pPr>
              <w:spacing w:before="1" w:line="100" w:lineRule="exact"/>
              <w:rPr>
                <w:sz w:val="11"/>
                <w:szCs w:val="11"/>
              </w:rPr>
            </w:pPr>
          </w:p>
          <w:p w14:paraId="15EB8048" w14:textId="77777777" w:rsidR="00EB34C2" w:rsidRDefault="00000000">
            <w:pPr>
              <w:spacing w:line="371" w:lineRule="auto"/>
              <w:ind w:left="700" w:right="128" w:hanging="5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>
              <w:rPr>
                <w:spacing w:val="5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ởng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 hạng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III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A4F95D" w14:textId="77777777" w:rsidR="00EB34C2" w:rsidRDefault="00EB34C2">
            <w:pPr>
              <w:spacing w:before="1" w:line="100" w:lineRule="exact"/>
              <w:rPr>
                <w:sz w:val="11"/>
                <w:szCs w:val="11"/>
              </w:rPr>
            </w:pPr>
          </w:p>
          <w:p w14:paraId="01FF28E6" w14:textId="77777777" w:rsidR="00EB34C2" w:rsidRDefault="00000000">
            <w:pPr>
              <w:spacing w:line="371" w:lineRule="auto"/>
              <w:ind w:left="817" w:right="176" w:hanging="6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>
              <w:rPr>
                <w:spacing w:val="5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ởng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 hạng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D0B74D" w14:textId="77777777" w:rsidR="00EB34C2" w:rsidRDefault="00EB34C2">
            <w:pPr>
              <w:spacing w:before="1" w:line="100" w:lineRule="exact"/>
              <w:rPr>
                <w:sz w:val="11"/>
                <w:szCs w:val="11"/>
              </w:rPr>
            </w:pPr>
          </w:p>
          <w:p w14:paraId="4614E435" w14:textId="77777777" w:rsidR="00EB34C2" w:rsidRDefault="00000000">
            <w:pPr>
              <w:spacing w:line="371" w:lineRule="auto"/>
              <w:ind w:left="873" w:right="219" w:hanging="6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>
              <w:rPr>
                <w:spacing w:val="5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ởng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 hạng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</w:p>
        </w:tc>
      </w:tr>
      <w:tr w:rsidR="00EB34C2" w14:paraId="3DF85AE7" w14:textId="77777777">
        <w:trPr>
          <w:trHeight w:hRule="exact" w:val="590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274E9D" w14:textId="77777777" w:rsidR="00EB34C2" w:rsidRDefault="00EB34C2">
            <w:pPr>
              <w:spacing w:before="1" w:line="100" w:lineRule="exact"/>
              <w:rPr>
                <w:sz w:val="11"/>
                <w:szCs w:val="11"/>
              </w:rPr>
            </w:pPr>
          </w:p>
          <w:p w14:paraId="13FFA0B3" w14:textId="77777777" w:rsidR="00EB34C2" w:rsidRDefault="00000000">
            <w:pPr>
              <w:ind w:left="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C4A754" w14:textId="77777777" w:rsidR="00EB34C2" w:rsidRDefault="00EB34C2">
            <w:pPr>
              <w:spacing w:before="1" w:line="100" w:lineRule="exact"/>
              <w:rPr>
                <w:sz w:val="11"/>
                <w:szCs w:val="11"/>
              </w:rPr>
            </w:pPr>
          </w:p>
          <w:p w14:paraId="2354131D" w14:textId="77777777" w:rsidR="00EB34C2" w:rsidRDefault="00000000">
            <w:pPr>
              <w:ind w:left="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Thợ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pacing w:val="5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y</w:t>
            </w:r>
          </w:p>
        </w:tc>
        <w:tc>
          <w:tcPr>
            <w:tcW w:w="2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6E11F4" w14:textId="77777777" w:rsidR="00EB34C2" w:rsidRDefault="00EB34C2">
            <w:pPr>
              <w:spacing w:before="1" w:line="100" w:lineRule="exact"/>
              <w:rPr>
                <w:sz w:val="11"/>
                <w:szCs w:val="11"/>
              </w:rPr>
            </w:pPr>
          </w:p>
          <w:p w14:paraId="78B3B659" w14:textId="77777777" w:rsidR="00EB34C2" w:rsidRDefault="00000000">
            <w:pPr>
              <w:ind w:left="1032" w:right="104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2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676626" w14:textId="77777777" w:rsidR="00EB34C2" w:rsidRDefault="00EB34C2">
            <w:pPr>
              <w:spacing w:before="1" w:line="100" w:lineRule="exact"/>
              <w:rPr>
                <w:sz w:val="11"/>
                <w:szCs w:val="11"/>
              </w:rPr>
            </w:pPr>
          </w:p>
          <w:p w14:paraId="16C6965A" w14:textId="77777777" w:rsidR="00EB34C2" w:rsidRDefault="00000000">
            <w:pPr>
              <w:ind w:left="1076" w:right="1093"/>
              <w:jc w:val="center"/>
              <w:rPr>
                <w:sz w:val="26"/>
                <w:szCs w:val="26"/>
              </w:rPr>
            </w:pPr>
            <w:r>
              <w:rPr>
                <w:strike/>
                <w:w w:val="99"/>
                <w:sz w:val="26"/>
                <w:szCs w:val="26"/>
              </w:rPr>
              <w:t>-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82A64D" w14:textId="77777777" w:rsidR="00EB34C2" w:rsidRDefault="00EB34C2">
            <w:pPr>
              <w:spacing w:before="1" w:line="100" w:lineRule="exact"/>
              <w:rPr>
                <w:sz w:val="11"/>
                <w:szCs w:val="11"/>
              </w:rPr>
            </w:pPr>
          </w:p>
          <w:p w14:paraId="3E32CD3C" w14:textId="77777777" w:rsidR="00EB34C2" w:rsidRDefault="00000000">
            <w:pPr>
              <w:ind w:left="3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Thợ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pacing w:val="5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àu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</w:t>
            </w:r>
          </w:p>
        </w:tc>
      </w:tr>
    </w:tbl>
    <w:p w14:paraId="7BC41D2A" w14:textId="77777777" w:rsidR="00EB34C2" w:rsidRDefault="00EB34C2">
      <w:pPr>
        <w:spacing w:before="2" w:line="100" w:lineRule="exact"/>
        <w:rPr>
          <w:sz w:val="10"/>
          <w:szCs w:val="10"/>
        </w:rPr>
      </w:pPr>
    </w:p>
    <w:p w14:paraId="2D9FDEE0" w14:textId="77777777" w:rsidR="00EB34C2" w:rsidRDefault="00000000">
      <w:pPr>
        <w:spacing w:before="24" w:line="253" w:lineRule="auto"/>
        <w:ind w:left="102" w:right="158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</w:t>
      </w:r>
      <w:r>
        <w:rPr>
          <w:spacing w:val="4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4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4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3"/>
          <w:sz w:val="28"/>
          <w:szCs w:val="28"/>
        </w:rPr>
        <w:t>h</w:t>
      </w:r>
      <w:r>
        <w:rPr>
          <w:spacing w:val="-3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ỉ</w:t>
      </w:r>
      <w:r>
        <w:rPr>
          <w:spacing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u</w:t>
      </w:r>
      <w:r>
        <w:rPr>
          <w:spacing w:val="-3"/>
          <w:sz w:val="28"/>
          <w:szCs w:val="28"/>
        </w:rPr>
        <w:t>y</w:t>
      </w:r>
      <w:r>
        <w:rPr>
          <w:spacing w:val="1"/>
          <w:sz w:val="28"/>
          <w:szCs w:val="28"/>
        </w:rPr>
        <w:t>ề</w:t>
      </w:r>
      <w:r>
        <w:rPr>
          <w:sz w:val="28"/>
          <w:szCs w:val="28"/>
        </w:rPr>
        <w:t>n</w:t>
      </w:r>
      <w:r>
        <w:rPr>
          <w:spacing w:val="4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rư</w:t>
      </w:r>
      <w:r>
        <w:rPr>
          <w:spacing w:val="-2"/>
          <w:sz w:val="28"/>
          <w:szCs w:val="28"/>
        </w:rPr>
        <w:t>ở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45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4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>ủ</w:t>
      </w:r>
      <w:r>
        <w:rPr>
          <w:spacing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4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ện</w:t>
      </w:r>
      <w:r>
        <w:rPr>
          <w:spacing w:val="4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 xml:space="preserve">ảm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ệm 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u</w:t>
      </w:r>
      <w:r>
        <w:rPr>
          <w:spacing w:val="-2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rưở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II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5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III.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z w:val="28"/>
          <w:szCs w:val="28"/>
        </w:rPr>
        <w:t>ười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chỉ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rư</w:t>
      </w:r>
      <w:r>
        <w:rPr>
          <w:spacing w:val="-2"/>
          <w:sz w:val="28"/>
          <w:szCs w:val="28"/>
        </w:rPr>
        <w:t>ở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3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II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đủ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 xml:space="preserve">ảm </w:t>
      </w:r>
      <w:r>
        <w:rPr>
          <w:spacing w:val="1"/>
          <w:sz w:val="28"/>
          <w:szCs w:val="28"/>
        </w:rPr>
        <w:t>nh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ệm 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ức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hu</w:t>
      </w:r>
      <w:r>
        <w:rPr>
          <w:spacing w:val="-2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rư</w:t>
      </w:r>
      <w:r>
        <w:rPr>
          <w:spacing w:val="-2"/>
          <w:sz w:val="28"/>
          <w:szCs w:val="28"/>
        </w:rPr>
        <w:t>ở</w:t>
      </w:r>
      <w:r>
        <w:rPr>
          <w:spacing w:val="-1"/>
          <w:sz w:val="28"/>
          <w:szCs w:val="28"/>
        </w:rPr>
        <w:t xml:space="preserve">ng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cá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III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 xml:space="preserve">à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u</w:t>
      </w:r>
      <w:r>
        <w:rPr>
          <w:spacing w:val="-2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ó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cá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I</w:t>
      </w:r>
      <w:r>
        <w:rPr>
          <w:sz w:val="28"/>
          <w:szCs w:val="28"/>
        </w:rPr>
        <w:t>.</w:t>
      </w:r>
    </w:p>
    <w:p w14:paraId="693612B6" w14:textId="77777777" w:rsidR="00EB34C2" w:rsidRDefault="00EB34C2">
      <w:pPr>
        <w:spacing w:before="9" w:line="100" w:lineRule="exact"/>
        <w:rPr>
          <w:sz w:val="11"/>
          <w:szCs w:val="11"/>
        </w:rPr>
      </w:pPr>
    </w:p>
    <w:p w14:paraId="5A78BA11" w14:textId="77777777" w:rsidR="00EB34C2" w:rsidRDefault="00000000">
      <w:pPr>
        <w:spacing w:line="253" w:lineRule="auto"/>
        <w:ind w:left="102" w:right="160" w:firstLine="775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-3"/>
          <w:sz w:val="28"/>
          <w:szCs w:val="28"/>
        </w:rPr>
        <w:t>ư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3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3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-3"/>
          <w:sz w:val="28"/>
          <w:szCs w:val="28"/>
        </w:rPr>
        <w:t>ứ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3"/>
          <w:sz w:val="28"/>
          <w:szCs w:val="28"/>
        </w:rPr>
        <w:t>h</w:t>
      </w:r>
      <w:r>
        <w:rPr>
          <w:sz w:val="28"/>
          <w:szCs w:val="28"/>
        </w:rPr>
        <w:t>ỉ</w:t>
      </w:r>
      <w:r>
        <w:rPr>
          <w:spacing w:val="34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m</w:t>
      </w:r>
      <w:r>
        <w:rPr>
          <w:sz w:val="28"/>
          <w:szCs w:val="28"/>
        </w:rPr>
        <w:t>áy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3"/>
          <w:sz w:val="28"/>
          <w:szCs w:val="28"/>
        </w:rPr>
        <w:t>ư</w:t>
      </w:r>
      <w:r>
        <w:rPr>
          <w:spacing w:val="-2"/>
          <w:sz w:val="28"/>
          <w:szCs w:val="28"/>
        </w:rPr>
        <w:t>ở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3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3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pacing w:val="-4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3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ủ</w:t>
      </w:r>
      <w:r>
        <w:rPr>
          <w:spacing w:val="3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đi</w:t>
      </w:r>
      <w:r>
        <w:rPr>
          <w:spacing w:val="-5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3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k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m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nhi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 xml:space="preserve">m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-3"/>
          <w:sz w:val="28"/>
          <w:szCs w:val="28"/>
        </w:rPr>
        <w:t>ứ</w:t>
      </w:r>
      <w:r>
        <w:rPr>
          <w:sz w:val="28"/>
          <w:szCs w:val="28"/>
        </w:rPr>
        <w:t xml:space="preserve">c </w:t>
      </w:r>
      <w:r>
        <w:rPr>
          <w:spacing w:val="-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-4"/>
          <w:sz w:val="28"/>
          <w:szCs w:val="28"/>
        </w:rPr>
        <w:t>n</w:t>
      </w:r>
      <w:r>
        <w:rPr>
          <w:sz w:val="28"/>
          <w:szCs w:val="28"/>
        </w:rPr>
        <w:t xml:space="preserve">h </w:t>
      </w:r>
      <w:r>
        <w:rPr>
          <w:spacing w:val="-7"/>
          <w:sz w:val="28"/>
          <w:szCs w:val="28"/>
        </w:rPr>
        <w:t>m</w:t>
      </w:r>
      <w:r>
        <w:rPr>
          <w:sz w:val="28"/>
          <w:szCs w:val="28"/>
        </w:rPr>
        <w:t>áy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rưở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-1"/>
          <w:sz w:val="28"/>
          <w:szCs w:val="28"/>
        </w:rPr>
        <w:t>t</w:t>
      </w:r>
      <w:r>
        <w:rPr>
          <w:spacing w:val="-5"/>
          <w:sz w:val="28"/>
          <w:szCs w:val="28"/>
        </w:rPr>
        <w:t>à</w:t>
      </w:r>
      <w:r>
        <w:rPr>
          <w:sz w:val="28"/>
          <w:szCs w:val="28"/>
        </w:rPr>
        <w:t xml:space="preserve">u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pacing w:val="-4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v</w:t>
      </w:r>
      <w:r>
        <w:rPr>
          <w:sz w:val="28"/>
          <w:szCs w:val="28"/>
        </w:rPr>
        <w:t>à h</w:t>
      </w:r>
      <w:r>
        <w:rPr>
          <w:spacing w:val="-5"/>
          <w:sz w:val="28"/>
          <w:szCs w:val="28"/>
        </w:rPr>
        <w:t>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-2"/>
          <w:sz w:val="28"/>
          <w:szCs w:val="28"/>
        </w:rPr>
        <w:t>III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-3"/>
          <w:sz w:val="28"/>
          <w:szCs w:val="28"/>
        </w:rPr>
        <w:t>ư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 xml:space="preserve">ó </w:t>
      </w:r>
      <w:r>
        <w:rPr>
          <w:spacing w:val="-5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-3"/>
          <w:sz w:val="28"/>
          <w:szCs w:val="28"/>
        </w:rPr>
        <w:t>ứ</w:t>
      </w:r>
      <w:r>
        <w:rPr>
          <w:spacing w:val="-4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-2"/>
          <w:sz w:val="28"/>
          <w:szCs w:val="28"/>
        </w:rPr>
        <w:t>c</w:t>
      </w:r>
      <w:r>
        <w:rPr>
          <w:spacing w:val="-3"/>
          <w:sz w:val="28"/>
          <w:szCs w:val="28"/>
        </w:rPr>
        <w:t>h</w:t>
      </w:r>
      <w:r>
        <w:rPr>
          <w:sz w:val="28"/>
          <w:szCs w:val="28"/>
        </w:rPr>
        <w:t>ỉ</w:t>
      </w:r>
      <w:r>
        <w:rPr>
          <w:spacing w:val="1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m</w:t>
      </w:r>
      <w:r>
        <w:rPr>
          <w:sz w:val="28"/>
          <w:szCs w:val="28"/>
        </w:rPr>
        <w:t>áy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3"/>
          <w:sz w:val="28"/>
          <w:szCs w:val="28"/>
        </w:rPr>
        <w:t>ư</w:t>
      </w:r>
      <w:r>
        <w:rPr>
          <w:spacing w:val="-2"/>
          <w:sz w:val="28"/>
          <w:szCs w:val="28"/>
        </w:rPr>
        <w:t>ở</w:t>
      </w:r>
      <w:r>
        <w:rPr>
          <w:spacing w:val="-1"/>
          <w:sz w:val="28"/>
          <w:szCs w:val="28"/>
        </w:rPr>
        <w:t>ng 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-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pacing w:val="-4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I</w:t>
      </w:r>
      <w:r>
        <w:rPr>
          <w:spacing w:val="-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ủ</w:t>
      </w:r>
      <w:r>
        <w:rPr>
          <w:spacing w:val="-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đ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-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m</w:t>
      </w:r>
      <w:r>
        <w:rPr>
          <w:spacing w:val="-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nhi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m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-3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4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m</w:t>
      </w:r>
      <w:r>
        <w:rPr>
          <w:sz w:val="28"/>
          <w:szCs w:val="28"/>
        </w:rPr>
        <w:t>áy</w:t>
      </w:r>
      <w:r>
        <w:rPr>
          <w:spacing w:val="-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4"/>
          <w:sz w:val="28"/>
          <w:szCs w:val="28"/>
        </w:rPr>
        <w:t>ư</w:t>
      </w:r>
      <w:r>
        <w:rPr>
          <w:spacing w:val="-2"/>
          <w:sz w:val="28"/>
          <w:szCs w:val="28"/>
        </w:rPr>
        <w:t>ở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-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III</w:t>
      </w:r>
      <w:r>
        <w:rPr>
          <w:sz w:val="28"/>
          <w:szCs w:val="28"/>
        </w:rPr>
        <w:t>.</w:t>
      </w:r>
    </w:p>
    <w:p w14:paraId="6486F1DE" w14:textId="77777777" w:rsidR="00EB34C2" w:rsidRDefault="00EB34C2">
      <w:pPr>
        <w:spacing w:before="8" w:line="100" w:lineRule="exact"/>
        <w:rPr>
          <w:sz w:val="11"/>
          <w:szCs w:val="11"/>
        </w:rPr>
      </w:pPr>
    </w:p>
    <w:p w14:paraId="27F9CDBB" w14:textId="77777777" w:rsidR="00EB34C2" w:rsidRDefault="00000000">
      <w:pPr>
        <w:spacing w:line="253" w:lineRule="auto"/>
        <w:ind w:left="102" w:right="160" w:firstLine="708"/>
        <w:jc w:val="both"/>
        <w:rPr>
          <w:sz w:val="28"/>
          <w:szCs w:val="28"/>
        </w:rPr>
        <w:sectPr w:rsidR="00EB34C2">
          <w:pgSz w:w="11920" w:h="16860"/>
          <w:pgMar w:top="820" w:right="920" w:bottom="280" w:left="1600" w:header="589" w:footer="0" w:gutter="0"/>
          <w:cols w:space="720"/>
        </w:sectPr>
      </w:pP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ời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3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 xml:space="preserve">ỉ </w:t>
      </w:r>
      <w:r>
        <w:rPr>
          <w:spacing w:val="-3"/>
          <w:sz w:val="28"/>
          <w:szCs w:val="28"/>
        </w:rPr>
        <w:t>m</w:t>
      </w:r>
      <w:r>
        <w:rPr>
          <w:spacing w:val="2"/>
          <w:sz w:val="28"/>
          <w:szCs w:val="28"/>
        </w:rPr>
        <w:t>á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rưở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I,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II,</w:t>
      </w:r>
      <w:r>
        <w:rPr>
          <w:spacing w:val="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III</w:t>
      </w:r>
      <w:r>
        <w:rPr>
          <w:spacing w:val="1"/>
          <w:sz w:val="28"/>
          <w:szCs w:val="28"/>
        </w:rPr>
        <w:t xml:space="preserve"> đ</w:t>
      </w:r>
      <w:r>
        <w:rPr>
          <w:sz w:val="28"/>
          <w:szCs w:val="28"/>
        </w:rPr>
        <w:t>ược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 xml:space="preserve">ảm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ệm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 d</w:t>
      </w:r>
      <w:r>
        <w:rPr>
          <w:spacing w:val="1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ợ</w:t>
      </w:r>
      <w:r>
        <w:rPr>
          <w:spacing w:val="-3"/>
          <w:sz w:val="28"/>
          <w:szCs w:val="28"/>
        </w:rPr>
        <w:t xml:space="preserve"> m</w:t>
      </w:r>
      <w:r>
        <w:rPr>
          <w:spacing w:val="2"/>
          <w:sz w:val="28"/>
          <w:szCs w:val="28"/>
        </w:rPr>
        <w:t>á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.</w:t>
      </w:r>
    </w:p>
    <w:p w14:paraId="355650FB" w14:textId="77777777" w:rsidR="00EB34C2" w:rsidRDefault="00EB34C2">
      <w:pPr>
        <w:spacing w:before="18" w:line="280" w:lineRule="exact"/>
        <w:rPr>
          <w:sz w:val="28"/>
          <w:szCs w:val="28"/>
        </w:rPr>
      </w:pPr>
    </w:p>
    <w:p w14:paraId="4B6D830D" w14:textId="77777777" w:rsidR="00EB34C2" w:rsidRDefault="00000000">
      <w:pPr>
        <w:spacing w:before="24" w:line="252" w:lineRule="auto"/>
        <w:ind w:left="102" w:right="64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êu</w:t>
      </w:r>
      <w:r>
        <w:rPr>
          <w:spacing w:val="2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hu</w:t>
      </w:r>
      <w:r>
        <w:rPr>
          <w:sz w:val="28"/>
          <w:szCs w:val="28"/>
        </w:rPr>
        <w:t>ẩn</w:t>
      </w:r>
      <w:r>
        <w:rPr>
          <w:spacing w:val="2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họ</w:t>
      </w:r>
      <w:r>
        <w:rPr>
          <w:sz w:val="28"/>
          <w:szCs w:val="28"/>
        </w:rPr>
        <w:t>c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am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>a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3"/>
          <w:sz w:val="28"/>
          <w:szCs w:val="28"/>
        </w:rPr>
        <w:t>ư</w:t>
      </w:r>
      <w:r>
        <w:rPr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ì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7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b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i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ưỡ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ấp</w:t>
      </w:r>
      <w:r>
        <w:rPr>
          <w:spacing w:val="2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 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ỉ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hu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trư</w:t>
      </w:r>
      <w:r>
        <w:rPr>
          <w:spacing w:val="-2"/>
          <w:sz w:val="28"/>
          <w:szCs w:val="28"/>
        </w:rPr>
        <w:t>ở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áy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trưở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 xml:space="preserve">ợ </w:t>
      </w:r>
      <w:r>
        <w:rPr>
          <w:spacing w:val="-5"/>
          <w:sz w:val="28"/>
          <w:szCs w:val="28"/>
        </w:rPr>
        <w:t>m</w:t>
      </w:r>
      <w:r>
        <w:rPr>
          <w:spacing w:val="2"/>
          <w:sz w:val="28"/>
          <w:szCs w:val="28"/>
        </w:rPr>
        <w:t>á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tàu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á</w:t>
      </w:r>
      <w:r>
        <w:rPr>
          <w:sz w:val="28"/>
          <w:szCs w:val="28"/>
        </w:rPr>
        <w:t>:</w:t>
      </w:r>
    </w:p>
    <w:p w14:paraId="434969B5" w14:textId="77777777" w:rsidR="00EB34C2" w:rsidRDefault="00EB34C2">
      <w:pPr>
        <w:spacing w:before="3" w:line="120" w:lineRule="exact"/>
        <w:rPr>
          <w:sz w:val="12"/>
          <w:szCs w:val="12"/>
        </w:rPr>
      </w:pPr>
    </w:p>
    <w:p w14:paraId="72691260" w14:textId="77777777" w:rsidR="00EB34C2" w:rsidRDefault="00000000">
      <w:pPr>
        <w:spacing w:line="253" w:lineRule="auto"/>
        <w:ind w:left="102" w:right="62" w:firstLine="708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êu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hu</w:t>
      </w:r>
      <w:r>
        <w:rPr>
          <w:sz w:val="28"/>
          <w:szCs w:val="28"/>
        </w:rPr>
        <w:t>ẩn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ng</w:t>
      </w:r>
      <w:r>
        <w:rPr>
          <w:sz w:val="28"/>
          <w:szCs w:val="28"/>
        </w:rPr>
        <w:t>: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t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-2"/>
          <w:sz w:val="28"/>
          <w:szCs w:val="28"/>
        </w:rPr>
        <w:t>a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2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l</w:t>
      </w:r>
      <w:r>
        <w:rPr>
          <w:spacing w:val="-1"/>
          <w:sz w:val="28"/>
          <w:szCs w:val="28"/>
        </w:rPr>
        <w:t>ị</w:t>
      </w:r>
      <w:r>
        <w:rPr>
          <w:sz w:val="28"/>
          <w:szCs w:val="28"/>
        </w:rPr>
        <w:t>ch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</w:t>
      </w:r>
      <w:r>
        <w:rPr>
          <w:sz w:val="28"/>
          <w:szCs w:val="28"/>
        </w:rPr>
        <w:t>ủ</w:t>
      </w:r>
      <w:r>
        <w:rPr>
          <w:spacing w:val="1"/>
          <w:sz w:val="28"/>
          <w:szCs w:val="28"/>
        </w:rPr>
        <w:t xml:space="preserve"> 1</w:t>
      </w:r>
      <w:r>
        <w:rPr>
          <w:sz w:val="28"/>
          <w:szCs w:val="28"/>
        </w:rPr>
        <w:t>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tu</w:t>
      </w:r>
      <w:r>
        <w:rPr>
          <w:spacing w:val="-1"/>
          <w:sz w:val="28"/>
          <w:szCs w:val="28"/>
        </w:rPr>
        <w:t>ổ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rở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ê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ì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>ộ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3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ấn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3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o</w:t>
      </w:r>
      <w:r>
        <w:rPr>
          <w:sz w:val="28"/>
          <w:szCs w:val="28"/>
        </w:rPr>
        <w:t>ẻ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ù</w:t>
      </w:r>
      <w:r>
        <w:rPr>
          <w:spacing w:val="3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3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3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3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u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bồ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ư</w:t>
      </w:r>
      <w:r>
        <w:rPr>
          <w:spacing w:val="1"/>
          <w:sz w:val="28"/>
          <w:szCs w:val="28"/>
        </w:rPr>
        <w:t>ỡ</w:t>
      </w:r>
      <w:r>
        <w:rPr>
          <w:spacing w:val="-1"/>
          <w:sz w:val="28"/>
          <w:szCs w:val="28"/>
        </w:rPr>
        <w:t>ng</w:t>
      </w:r>
      <w:r>
        <w:rPr>
          <w:sz w:val="28"/>
          <w:szCs w:val="28"/>
        </w:rPr>
        <w:t>;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 xml:space="preserve">ơ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</w:t>
      </w:r>
      <w:r>
        <w:rPr>
          <w:sz w:val="28"/>
          <w:szCs w:val="28"/>
        </w:rPr>
        <w:t>ệ,</w:t>
      </w:r>
      <w:r>
        <w:rPr>
          <w:spacing w:val="-1"/>
          <w:sz w:val="28"/>
          <w:szCs w:val="28"/>
        </w:rPr>
        <w:t xml:space="preserve"> đ</w:t>
      </w:r>
      <w:r>
        <w:rPr>
          <w:spacing w:val="1"/>
          <w:sz w:val="28"/>
          <w:szCs w:val="28"/>
        </w:rPr>
        <w:t>ó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í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</w:t>
      </w:r>
      <w:r>
        <w:rPr>
          <w:spacing w:val="-1"/>
          <w:sz w:val="28"/>
          <w:szCs w:val="28"/>
        </w:rPr>
        <w:t>ị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;</w:t>
      </w:r>
    </w:p>
    <w:p w14:paraId="43F2F3F9" w14:textId="77777777" w:rsidR="00EB34C2" w:rsidRDefault="00EB34C2">
      <w:pPr>
        <w:spacing w:before="2" w:line="120" w:lineRule="exact"/>
        <w:rPr>
          <w:sz w:val="12"/>
          <w:szCs w:val="12"/>
        </w:rPr>
      </w:pPr>
    </w:p>
    <w:p w14:paraId="5A865E1D" w14:textId="77777777" w:rsidR="00EB34C2" w:rsidRDefault="00000000">
      <w:pPr>
        <w:spacing w:line="253" w:lineRule="auto"/>
        <w:ind w:left="102" w:right="60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</w:t>
      </w:r>
      <w:r>
        <w:rPr>
          <w:spacing w:val="3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ên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am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họ</w:t>
      </w:r>
      <w:r>
        <w:rPr>
          <w:sz w:val="28"/>
          <w:szCs w:val="28"/>
        </w:rPr>
        <w:t>c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i</w:t>
      </w:r>
      <w:r>
        <w:rPr>
          <w:spacing w:val="3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3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chỉ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hu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ên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ạ</w:t>
      </w:r>
      <w:r>
        <w:rPr>
          <w:spacing w:val="-1"/>
          <w:sz w:val="28"/>
          <w:szCs w:val="28"/>
        </w:rPr>
        <w:t xml:space="preserve">ng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n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un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ì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c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ó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y </w:t>
      </w:r>
      <w:r>
        <w:rPr>
          <w:spacing w:val="4"/>
          <w:sz w:val="28"/>
          <w:szCs w:val="28"/>
        </w:rPr>
        <w:t>đ</w:t>
      </w:r>
      <w:r>
        <w:rPr>
          <w:spacing w:val="-1"/>
          <w:sz w:val="28"/>
          <w:szCs w:val="28"/>
        </w:rPr>
        <w:t>ịn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ại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kèm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tư</w:t>
      </w:r>
      <w:r>
        <w:rPr>
          <w:spacing w:val="-1"/>
          <w:sz w:val="28"/>
          <w:szCs w:val="28"/>
        </w:rPr>
        <w:t xml:space="preserve"> 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.</w:t>
      </w:r>
    </w:p>
    <w:p w14:paraId="6FD56363" w14:textId="77777777" w:rsidR="00EB34C2" w:rsidRDefault="00EB34C2">
      <w:pPr>
        <w:spacing w:before="2" w:line="120" w:lineRule="exact"/>
        <w:rPr>
          <w:sz w:val="12"/>
          <w:szCs w:val="12"/>
        </w:rPr>
      </w:pPr>
    </w:p>
    <w:p w14:paraId="6852B989" w14:textId="77777777" w:rsidR="00EB34C2" w:rsidRDefault="00000000">
      <w:pPr>
        <w:spacing w:line="253" w:lineRule="auto"/>
        <w:ind w:left="102" w:right="62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>a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ợc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cấ</w:t>
      </w:r>
      <w:r>
        <w:rPr>
          <w:sz w:val="28"/>
          <w:szCs w:val="28"/>
        </w:rPr>
        <w:t>p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3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ỉ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1"/>
          <w:sz w:val="28"/>
          <w:szCs w:val="28"/>
        </w:rPr>
        <w:t xml:space="preserve"> s</w:t>
      </w:r>
      <w:r>
        <w:rPr>
          <w:sz w:val="28"/>
          <w:szCs w:val="28"/>
        </w:rPr>
        <w:t>ở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ồ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 có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độ</w:t>
      </w:r>
      <w:r>
        <w:rPr>
          <w:sz w:val="28"/>
          <w:szCs w:val="28"/>
        </w:rPr>
        <w:t>i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z w:val="28"/>
          <w:szCs w:val="28"/>
        </w:rPr>
        <w:t>ũ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3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ì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ộ</w:t>
      </w:r>
      <w:r>
        <w:rPr>
          <w:spacing w:val="3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ên</w:t>
      </w:r>
      <w:r>
        <w:rPr>
          <w:spacing w:val="3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ôn</w:t>
      </w:r>
      <w:r>
        <w:rPr>
          <w:sz w:val="28"/>
          <w:szCs w:val="28"/>
        </w:rPr>
        <w:t>,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ề,</w:t>
      </w:r>
      <w:r>
        <w:rPr>
          <w:spacing w:val="3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ìn</w:t>
      </w:r>
      <w:r>
        <w:rPr>
          <w:sz w:val="28"/>
          <w:szCs w:val="28"/>
        </w:rPr>
        <w:t>h</w:t>
      </w:r>
      <w:r>
        <w:rPr>
          <w:spacing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bồi</w:t>
      </w:r>
    </w:p>
    <w:p w14:paraId="48A49E40" w14:textId="77777777" w:rsidR="00EB34C2" w:rsidRDefault="00000000">
      <w:pPr>
        <w:spacing w:line="320" w:lineRule="exact"/>
        <w:ind w:left="102"/>
        <w:rPr>
          <w:sz w:val="28"/>
          <w:szCs w:val="28"/>
        </w:rPr>
      </w:pP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ù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z w:val="28"/>
          <w:szCs w:val="28"/>
        </w:rPr>
        <w:t>ợp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 d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tàu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á.</w:t>
      </w:r>
    </w:p>
    <w:p w14:paraId="6E57E326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3CB22A35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du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,</w:t>
      </w:r>
      <w:r>
        <w:rPr>
          <w:spacing w:val="2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ì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bồ</w:t>
      </w:r>
      <w:r>
        <w:rPr>
          <w:sz w:val="28"/>
          <w:szCs w:val="28"/>
        </w:rPr>
        <w:t>i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ở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2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áy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2"/>
          <w:sz w:val="28"/>
          <w:szCs w:val="28"/>
        </w:rPr>
        <w:t>ư</w:t>
      </w:r>
      <w:r>
        <w:rPr>
          <w:sz w:val="28"/>
          <w:szCs w:val="28"/>
        </w:rPr>
        <w:t>ở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</w:p>
    <w:p w14:paraId="1A0A0168" w14:textId="77777777" w:rsidR="00EB34C2" w:rsidRDefault="00000000">
      <w:pPr>
        <w:spacing w:before="19"/>
        <w:ind w:left="102"/>
        <w:rPr>
          <w:sz w:val="28"/>
          <w:szCs w:val="28"/>
        </w:rPr>
      </w:pP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ợ </w:t>
      </w:r>
      <w:r>
        <w:rPr>
          <w:spacing w:val="-5"/>
          <w:sz w:val="28"/>
          <w:szCs w:val="28"/>
        </w:rPr>
        <w:t>m</w:t>
      </w:r>
      <w:r>
        <w:rPr>
          <w:spacing w:val="2"/>
          <w:sz w:val="28"/>
          <w:szCs w:val="28"/>
        </w:rPr>
        <w:t>á</w:t>
      </w:r>
      <w:r>
        <w:rPr>
          <w:sz w:val="28"/>
          <w:szCs w:val="28"/>
        </w:rPr>
        <w:t>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tàu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0CE4B792" w14:textId="77777777" w:rsidR="00EB34C2" w:rsidRDefault="00EB34C2">
      <w:pPr>
        <w:spacing w:before="6" w:line="120" w:lineRule="exact"/>
        <w:rPr>
          <w:sz w:val="13"/>
          <w:szCs w:val="13"/>
        </w:rPr>
      </w:pPr>
    </w:p>
    <w:p w14:paraId="3D6305C6" w14:textId="77777777" w:rsidR="00EB34C2" w:rsidRDefault="00000000">
      <w:pPr>
        <w:spacing w:line="253" w:lineRule="auto"/>
        <w:ind w:left="102" w:right="60" w:firstLine="708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-1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 v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am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a </w:t>
      </w:r>
      <w:r>
        <w:rPr>
          <w:spacing w:val="1"/>
          <w:sz w:val="28"/>
          <w:szCs w:val="28"/>
        </w:rPr>
        <w:t>họ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ần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ì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phải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a</w:t>
      </w:r>
      <w:r>
        <w:rPr>
          <w:sz w:val="28"/>
          <w:szCs w:val="28"/>
        </w:rPr>
        <w:t>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họ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ủ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nộ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un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ết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5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ìn</w:t>
      </w:r>
      <w:r>
        <w:rPr>
          <w:sz w:val="28"/>
          <w:szCs w:val="28"/>
        </w:rPr>
        <w:t>h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đị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kèm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tư</w:t>
      </w:r>
      <w:r>
        <w:rPr>
          <w:spacing w:val="-1"/>
          <w:sz w:val="28"/>
          <w:szCs w:val="28"/>
        </w:rPr>
        <w:t xml:space="preserve"> 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;</w:t>
      </w:r>
    </w:p>
    <w:p w14:paraId="1AE15D71" w14:textId="77777777" w:rsidR="00EB34C2" w:rsidRDefault="00EB34C2">
      <w:pPr>
        <w:spacing w:before="8" w:line="100" w:lineRule="exact"/>
        <w:rPr>
          <w:sz w:val="11"/>
          <w:szCs w:val="11"/>
        </w:rPr>
      </w:pPr>
    </w:p>
    <w:p w14:paraId="52CA69BA" w14:textId="77777777" w:rsidR="00EB34C2" w:rsidRDefault="00000000">
      <w:pPr>
        <w:spacing w:line="253" w:lineRule="auto"/>
        <w:ind w:left="102" w:right="60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1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trườ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ên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â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phải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2"/>
          <w:sz w:val="28"/>
          <w:szCs w:val="28"/>
        </w:rPr>
        <w:t>a</w:t>
      </w:r>
      <w:r>
        <w:rPr>
          <w:sz w:val="28"/>
          <w:szCs w:val="28"/>
        </w:rPr>
        <w:t>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 xml:space="preserve">c các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d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học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â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theo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chư</w:t>
      </w:r>
      <w:r>
        <w:rPr>
          <w:spacing w:val="-3"/>
          <w:sz w:val="28"/>
          <w:szCs w:val="28"/>
        </w:rPr>
        <w:t>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ì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ại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 B 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kèm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tư</w:t>
      </w:r>
      <w:r>
        <w:rPr>
          <w:spacing w:val="-1"/>
          <w:sz w:val="28"/>
          <w:szCs w:val="28"/>
        </w:rPr>
        <w:t xml:space="preserve"> 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.</w:t>
      </w:r>
    </w:p>
    <w:p w14:paraId="3A46EED2" w14:textId="77777777" w:rsidR="00EB34C2" w:rsidRDefault="00EB34C2">
      <w:pPr>
        <w:spacing w:before="8" w:line="100" w:lineRule="exact"/>
        <w:rPr>
          <w:sz w:val="11"/>
          <w:szCs w:val="11"/>
        </w:rPr>
      </w:pPr>
    </w:p>
    <w:p w14:paraId="4E44B77E" w14:textId="77777777" w:rsidR="00EB34C2" w:rsidRDefault="00000000">
      <w:pPr>
        <w:spacing w:line="253" w:lineRule="auto"/>
        <w:ind w:left="102" w:right="57"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-2"/>
          <w:sz w:val="28"/>
          <w:szCs w:val="28"/>
        </w:rPr>
        <w:t>rê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ơ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sở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-3"/>
          <w:sz w:val="28"/>
          <w:szCs w:val="28"/>
        </w:rPr>
        <w:t>ư</w:t>
      </w:r>
      <w:r>
        <w:rPr>
          <w:spacing w:val="-2"/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ìn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-4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địn</w:t>
      </w:r>
      <w:r>
        <w:rPr>
          <w:sz w:val="28"/>
          <w:szCs w:val="28"/>
        </w:rPr>
        <w:t xml:space="preserve">h 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kho</w:t>
      </w:r>
      <w:r>
        <w:rPr>
          <w:spacing w:val="-5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Đ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-2"/>
          <w:sz w:val="28"/>
          <w:szCs w:val="28"/>
        </w:rPr>
        <w:t>à</w:t>
      </w:r>
      <w:r>
        <w:rPr>
          <w:spacing w:val="-6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ơ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ở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bồ</w:t>
      </w:r>
      <w:r>
        <w:rPr>
          <w:sz w:val="28"/>
          <w:szCs w:val="28"/>
        </w:rPr>
        <w:t xml:space="preserve">i </w:t>
      </w:r>
      <w:r>
        <w:rPr>
          <w:spacing w:val="-1"/>
          <w:sz w:val="28"/>
          <w:szCs w:val="28"/>
        </w:rPr>
        <w:t>d</w:t>
      </w:r>
      <w:r>
        <w:rPr>
          <w:spacing w:val="-3"/>
          <w:sz w:val="28"/>
          <w:szCs w:val="28"/>
        </w:rPr>
        <w:t>ư</w:t>
      </w:r>
      <w:r>
        <w:rPr>
          <w:spacing w:val="-2"/>
          <w:sz w:val="28"/>
          <w:szCs w:val="28"/>
        </w:rPr>
        <w:t>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 xml:space="preserve">y </w:t>
      </w:r>
      <w:r>
        <w:rPr>
          <w:spacing w:val="-1"/>
          <w:sz w:val="28"/>
          <w:szCs w:val="28"/>
        </w:rPr>
        <w:t>d</w:t>
      </w:r>
      <w:r>
        <w:rPr>
          <w:spacing w:val="-3"/>
          <w:sz w:val="28"/>
          <w:szCs w:val="28"/>
        </w:rPr>
        <w:t>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-3"/>
          <w:sz w:val="28"/>
          <w:szCs w:val="28"/>
        </w:rPr>
        <w:t>ư</w:t>
      </w:r>
      <w:r>
        <w:rPr>
          <w:spacing w:val="-2"/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-5"/>
          <w:sz w:val="28"/>
          <w:szCs w:val="28"/>
        </w:rPr>
        <w:t>r</w:t>
      </w:r>
      <w:r>
        <w:rPr>
          <w:spacing w:val="-1"/>
          <w:sz w:val="28"/>
          <w:szCs w:val="28"/>
        </w:rPr>
        <w:t>ì</w:t>
      </w:r>
      <w:r>
        <w:rPr>
          <w:spacing w:val="-4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4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ti</w:t>
      </w:r>
      <w:r>
        <w:rPr>
          <w:spacing w:val="-4"/>
          <w:sz w:val="28"/>
          <w:szCs w:val="28"/>
        </w:rPr>
        <w:t>ế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gi</w:t>
      </w:r>
      <w:r>
        <w:rPr>
          <w:spacing w:val="-5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4"/>
          <w:sz w:val="28"/>
          <w:szCs w:val="28"/>
        </w:rPr>
        <w:t>ì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bồ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-3"/>
          <w:sz w:val="28"/>
          <w:szCs w:val="28"/>
        </w:rPr>
        <w:t>ư</w:t>
      </w:r>
      <w:r>
        <w:rPr>
          <w:spacing w:val="-2"/>
          <w:sz w:val="28"/>
          <w:szCs w:val="28"/>
        </w:rPr>
        <w:t>ỡ</w:t>
      </w:r>
      <w:r>
        <w:rPr>
          <w:spacing w:val="-4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;</w:t>
      </w:r>
      <w:r>
        <w:rPr>
          <w:spacing w:val="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-3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tu</w:t>
      </w:r>
      <w:r>
        <w:rPr>
          <w:spacing w:val="-6"/>
          <w:sz w:val="28"/>
          <w:szCs w:val="28"/>
        </w:rPr>
        <w:t>y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si</w:t>
      </w:r>
      <w:r>
        <w:rPr>
          <w:spacing w:val="-4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bồ</w:t>
      </w:r>
      <w:r>
        <w:rPr>
          <w:sz w:val="28"/>
          <w:szCs w:val="28"/>
        </w:rPr>
        <w:t xml:space="preserve">i </w:t>
      </w:r>
      <w:r>
        <w:rPr>
          <w:spacing w:val="-1"/>
          <w:sz w:val="28"/>
          <w:szCs w:val="28"/>
        </w:rPr>
        <w:t>d</w:t>
      </w:r>
      <w:r>
        <w:rPr>
          <w:spacing w:val="-3"/>
          <w:sz w:val="28"/>
          <w:szCs w:val="28"/>
        </w:rPr>
        <w:t>ư</w:t>
      </w:r>
      <w:r>
        <w:rPr>
          <w:spacing w:val="-2"/>
          <w:sz w:val="28"/>
          <w:szCs w:val="28"/>
        </w:rPr>
        <w:t>ỡ</w:t>
      </w:r>
      <w:r>
        <w:rPr>
          <w:spacing w:val="-1"/>
          <w:sz w:val="28"/>
          <w:szCs w:val="28"/>
        </w:rPr>
        <w:t>n</w:t>
      </w:r>
      <w:r>
        <w:rPr>
          <w:spacing w:val="-4"/>
          <w:sz w:val="28"/>
          <w:szCs w:val="28"/>
        </w:rPr>
        <w:t>g</w:t>
      </w:r>
      <w:r>
        <w:rPr>
          <w:sz w:val="28"/>
          <w:szCs w:val="28"/>
        </w:rPr>
        <w:t>;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-4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ô</w:t>
      </w:r>
      <w:r>
        <w:rPr>
          <w:spacing w:val="-4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cấ</w:t>
      </w:r>
      <w:r>
        <w:rPr>
          <w:sz w:val="28"/>
          <w:szCs w:val="28"/>
        </w:rPr>
        <w:t>p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-3"/>
          <w:sz w:val="28"/>
          <w:szCs w:val="28"/>
        </w:rPr>
        <w:t>ứ</w:t>
      </w:r>
      <w:r>
        <w:rPr>
          <w:spacing w:val="-4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ỉ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th</w:t>
      </w:r>
      <w:r>
        <w:rPr>
          <w:spacing w:val="-1"/>
          <w:sz w:val="28"/>
          <w:szCs w:val="28"/>
        </w:rPr>
        <w:t>u</w:t>
      </w:r>
      <w:r>
        <w:rPr>
          <w:spacing w:val="-6"/>
          <w:sz w:val="28"/>
          <w:szCs w:val="28"/>
        </w:rPr>
        <w:t>y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4"/>
          <w:sz w:val="28"/>
          <w:szCs w:val="28"/>
        </w:rPr>
        <w:t>ư</w:t>
      </w:r>
      <w:r>
        <w:rPr>
          <w:spacing w:val="-2"/>
          <w:sz w:val="28"/>
          <w:szCs w:val="28"/>
        </w:rPr>
        <w:t>ở</w:t>
      </w:r>
      <w:r>
        <w:rPr>
          <w:spacing w:val="-1"/>
          <w:sz w:val="28"/>
          <w:szCs w:val="28"/>
        </w:rPr>
        <w:t>ng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m</w:t>
      </w:r>
      <w:r>
        <w:rPr>
          <w:sz w:val="28"/>
          <w:szCs w:val="28"/>
        </w:rPr>
        <w:t xml:space="preserve">áy 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ở</w:t>
      </w:r>
      <w:r>
        <w:rPr>
          <w:spacing w:val="-1"/>
          <w:sz w:val="28"/>
          <w:szCs w:val="28"/>
        </w:rPr>
        <w:t>ng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z w:val="28"/>
          <w:szCs w:val="28"/>
        </w:rPr>
        <w:t>ợ</w:t>
      </w:r>
      <w:r>
        <w:rPr>
          <w:spacing w:val="2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m</w:t>
      </w:r>
      <w:r>
        <w:rPr>
          <w:sz w:val="28"/>
          <w:szCs w:val="28"/>
        </w:rPr>
        <w:t xml:space="preserve">áy 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 xml:space="preserve">u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á </w:t>
      </w:r>
      <w:r>
        <w:rPr>
          <w:spacing w:val="-1"/>
          <w:sz w:val="28"/>
          <w:szCs w:val="28"/>
        </w:rPr>
        <w:t>th</w:t>
      </w:r>
      <w:r>
        <w:rPr>
          <w:spacing w:val="-5"/>
          <w:sz w:val="28"/>
          <w:szCs w:val="28"/>
        </w:rPr>
        <w:t>e</w:t>
      </w:r>
      <w:r>
        <w:rPr>
          <w:sz w:val="28"/>
          <w:szCs w:val="28"/>
        </w:rPr>
        <w:t xml:space="preserve">o </w:t>
      </w:r>
      <w:r>
        <w:rPr>
          <w:spacing w:val="-7"/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 xml:space="preserve">u </w:t>
      </w:r>
      <w:r>
        <w:rPr>
          <w:spacing w:val="-1"/>
          <w:sz w:val="28"/>
          <w:szCs w:val="28"/>
        </w:rPr>
        <w:t>p</w:t>
      </w:r>
      <w:r>
        <w:rPr>
          <w:spacing w:val="-4"/>
          <w:sz w:val="28"/>
          <w:szCs w:val="28"/>
        </w:rPr>
        <w:t>h</w:t>
      </w:r>
      <w:r>
        <w:rPr>
          <w:spacing w:val="-1"/>
          <w:sz w:val="28"/>
          <w:szCs w:val="28"/>
        </w:rPr>
        <w:t>ô</w:t>
      </w:r>
      <w:r>
        <w:rPr>
          <w:sz w:val="28"/>
          <w:szCs w:val="28"/>
        </w:rPr>
        <w:t xml:space="preserve">i </w:t>
      </w:r>
      <w:r>
        <w:rPr>
          <w:spacing w:val="-5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-6"/>
          <w:sz w:val="28"/>
          <w:szCs w:val="28"/>
        </w:rPr>
        <w:t>ứ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-5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ỉ</w:t>
      </w:r>
      <w:r>
        <w:rPr>
          <w:spacing w:val="-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-4"/>
          <w:sz w:val="28"/>
          <w:szCs w:val="28"/>
        </w:rPr>
        <w:t>ố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pacing w:val="-4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tạ</w:t>
      </w:r>
      <w:r>
        <w:rPr>
          <w:sz w:val="28"/>
          <w:szCs w:val="28"/>
        </w:rPr>
        <w:t>i</w:t>
      </w: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lụ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 xml:space="preserve">I </w:t>
      </w:r>
      <w:r>
        <w:rPr>
          <w:spacing w:val="-1"/>
          <w:sz w:val="28"/>
          <w:szCs w:val="28"/>
        </w:rPr>
        <w:t>b</w:t>
      </w:r>
      <w:r>
        <w:rPr>
          <w:spacing w:val="-5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hà</w:t>
      </w:r>
      <w:r>
        <w:rPr>
          <w:spacing w:val="-4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k</w:t>
      </w:r>
      <w:r>
        <w:rPr>
          <w:sz w:val="28"/>
          <w:szCs w:val="28"/>
        </w:rPr>
        <w:t>èm</w:t>
      </w:r>
      <w:r>
        <w:rPr>
          <w:spacing w:val="-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Th</w:t>
      </w:r>
      <w:r>
        <w:rPr>
          <w:spacing w:val="-1"/>
          <w:sz w:val="28"/>
          <w:szCs w:val="28"/>
        </w:rPr>
        <w:t>ô</w:t>
      </w:r>
      <w:r>
        <w:rPr>
          <w:spacing w:val="-4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 xml:space="preserve">ư </w:t>
      </w:r>
      <w:r>
        <w:rPr>
          <w:spacing w:val="-1"/>
          <w:sz w:val="28"/>
          <w:szCs w:val="28"/>
        </w:rPr>
        <w:t>n</w:t>
      </w:r>
      <w:r>
        <w:rPr>
          <w:spacing w:val="-2"/>
          <w:sz w:val="28"/>
          <w:szCs w:val="28"/>
        </w:rPr>
        <w:t>à</w:t>
      </w:r>
      <w:r>
        <w:rPr>
          <w:spacing w:val="-6"/>
          <w:sz w:val="28"/>
          <w:szCs w:val="28"/>
        </w:rPr>
        <w:t>y</w:t>
      </w:r>
      <w:r>
        <w:rPr>
          <w:spacing w:val="-3"/>
          <w:sz w:val="28"/>
          <w:szCs w:val="28"/>
        </w:rPr>
        <w:t>.”</w:t>
      </w:r>
    </w:p>
    <w:p w14:paraId="3D40485F" w14:textId="77777777" w:rsidR="00EB34C2" w:rsidRDefault="00EB34C2">
      <w:pPr>
        <w:spacing w:before="1" w:line="120" w:lineRule="exact"/>
        <w:rPr>
          <w:sz w:val="12"/>
          <w:szCs w:val="12"/>
        </w:rPr>
      </w:pPr>
    </w:p>
    <w:p w14:paraId="6625380E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 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4</w:t>
      </w:r>
      <w:r>
        <w:rPr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3CE45F3B" w14:textId="77777777" w:rsidR="00EB34C2" w:rsidRDefault="00EB34C2">
      <w:pPr>
        <w:spacing w:before="6" w:line="120" w:lineRule="exact"/>
        <w:rPr>
          <w:sz w:val="13"/>
          <w:szCs w:val="13"/>
        </w:rPr>
      </w:pPr>
    </w:p>
    <w:p w14:paraId="202634B9" w14:textId="77777777" w:rsidR="00EB34C2" w:rsidRDefault="00000000">
      <w:pPr>
        <w:ind w:left="810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ị</w:t>
      </w:r>
      <w:r>
        <w:rPr>
          <w:sz w:val="28"/>
          <w:szCs w:val="28"/>
        </w:rPr>
        <w:t>u</w:t>
      </w:r>
      <w:r>
        <w:rPr>
          <w:spacing w:val="2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ự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ra,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ớ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dẫn</w:t>
      </w:r>
      <w:r>
        <w:rPr>
          <w:spacing w:val="2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z w:val="28"/>
          <w:szCs w:val="28"/>
        </w:rPr>
        <w:t>ề</w:t>
      </w:r>
      <w:r>
        <w:rPr>
          <w:spacing w:val="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1"/>
          <w:sz w:val="28"/>
          <w:szCs w:val="28"/>
        </w:rPr>
        <w:t>hi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p</w:t>
      </w:r>
      <w:r>
        <w:rPr>
          <w:spacing w:val="2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i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ư</w:t>
      </w:r>
      <w:r>
        <w:rPr>
          <w:sz w:val="28"/>
          <w:szCs w:val="28"/>
        </w:rPr>
        <w:t>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rư</w:t>
      </w:r>
      <w:r>
        <w:rPr>
          <w:spacing w:val="-2"/>
          <w:sz w:val="28"/>
          <w:szCs w:val="28"/>
        </w:rPr>
        <w:t>ở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,</w:t>
      </w:r>
    </w:p>
    <w:p w14:paraId="74C17253" w14:textId="77777777" w:rsidR="00EB34C2" w:rsidRDefault="00000000">
      <w:pPr>
        <w:spacing w:before="19"/>
        <w:ind w:left="102" w:right="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m</w:t>
      </w:r>
      <w:r>
        <w:rPr>
          <w:spacing w:val="2"/>
          <w:sz w:val="28"/>
          <w:szCs w:val="28"/>
        </w:rPr>
        <w:t>á</w:t>
      </w:r>
      <w:r>
        <w:rPr>
          <w:sz w:val="28"/>
          <w:szCs w:val="28"/>
        </w:rPr>
        <w:t>y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rưở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4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ợ</w:t>
      </w:r>
      <w:r>
        <w:rPr>
          <w:spacing w:val="3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2"/>
          <w:sz w:val="28"/>
          <w:szCs w:val="28"/>
        </w:rPr>
        <w:t>á</w:t>
      </w:r>
      <w:r>
        <w:rPr>
          <w:sz w:val="28"/>
          <w:szCs w:val="28"/>
        </w:rPr>
        <w:t>y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4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T</w:t>
      </w:r>
      <w:r>
        <w:rPr>
          <w:spacing w:val="2"/>
          <w:sz w:val="28"/>
          <w:szCs w:val="28"/>
        </w:rPr>
        <w:t>ổ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4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1"/>
          <w:sz w:val="28"/>
          <w:szCs w:val="28"/>
        </w:rPr>
        <w:t>hủ</w:t>
      </w:r>
      <w:r>
        <w:rPr>
          <w:sz w:val="28"/>
          <w:szCs w:val="28"/>
        </w:rPr>
        <w:t>y</w:t>
      </w:r>
      <w:r>
        <w:rPr>
          <w:spacing w:val="3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3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4"/>
          <w:sz w:val="28"/>
          <w:szCs w:val="28"/>
        </w:rPr>
        <w:t>u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à</w:t>
      </w:r>
    </w:p>
    <w:p w14:paraId="3C4BC12E" w14:textId="77777777" w:rsidR="00EB34C2" w:rsidRDefault="00000000">
      <w:pPr>
        <w:spacing w:before="19" w:line="253" w:lineRule="auto"/>
        <w:ind w:left="102" w:right="5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ớc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 xml:space="preserve">ẩm </w:t>
      </w:r>
      <w:r>
        <w:rPr>
          <w:spacing w:val="1"/>
          <w:sz w:val="28"/>
          <w:szCs w:val="28"/>
        </w:rPr>
        <w:t>qu</w:t>
      </w:r>
      <w:r>
        <w:rPr>
          <w:spacing w:val="-2"/>
          <w:sz w:val="28"/>
          <w:szCs w:val="28"/>
        </w:rPr>
        <w:t>y</w:t>
      </w:r>
      <w:r>
        <w:rPr>
          <w:sz w:val="28"/>
          <w:szCs w:val="28"/>
        </w:rPr>
        <w:t>ề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;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cáo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ết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2"/>
          <w:sz w:val="28"/>
          <w:szCs w:val="28"/>
        </w:rPr>
        <w:t>u</w:t>
      </w:r>
      <w:r>
        <w:rPr>
          <w:sz w:val="28"/>
          <w:szCs w:val="28"/>
        </w:rPr>
        <w:t>ả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ào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hu</w:t>
      </w:r>
      <w:r>
        <w:rPr>
          <w:spacing w:val="-2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ên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3"/>
          <w:sz w:val="28"/>
          <w:szCs w:val="28"/>
        </w:rPr>
        <w:t xml:space="preserve"> v</w:t>
      </w:r>
      <w:r>
        <w:rPr>
          <w:sz w:val="28"/>
          <w:szCs w:val="28"/>
        </w:rPr>
        <w:t>ề</w:t>
      </w:r>
      <w:r>
        <w:rPr>
          <w:spacing w:val="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1"/>
          <w:sz w:val="28"/>
          <w:szCs w:val="28"/>
        </w:rPr>
        <w:t>ổ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Sở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Nôn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át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hô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1"/>
          <w:sz w:val="28"/>
          <w:szCs w:val="28"/>
        </w:rPr>
        <w:t>ỉn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hố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 xml:space="preserve">o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ạ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b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y</w:t>
      </w:r>
      <w:r>
        <w:rPr>
          <w:spacing w:val="3"/>
          <w:sz w:val="28"/>
          <w:szCs w:val="28"/>
        </w:rPr>
        <w:t>ề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k</w:t>
      </w:r>
      <w:r>
        <w:rPr>
          <w:sz w:val="28"/>
          <w:szCs w:val="28"/>
        </w:rPr>
        <w:t>ỳ</w:t>
      </w:r>
      <w:r>
        <w:rPr>
          <w:spacing w:val="1"/>
          <w:sz w:val="28"/>
          <w:szCs w:val="28"/>
        </w:rPr>
        <w:t xml:space="preserve"> 0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tr</w:t>
      </w:r>
      <w:r>
        <w:rPr>
          <w:spacing w:val="1"/>
          <w:sz w:val="28"/>
          <w:szCs w:val="28"/>
        </w:rPr>
        <w:t>ư</w:t>
      </w:r>
      <w:r>
        <w:rPr>
          <w:sz w:val="28"/>
          <w:szCs w:val="28"/>
        </w:rPr>
        <w:t xml:space="preserve">ớc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6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 xml:space="preserve">à </w:t>
      </w:r>
      <w:r>
        <w:rPr>
          <w:spacing w:val="-2"/>
          <w:sz w:val="28"/>
          <w:szCs w:val="28"/>
        </w:rPr>
        <w:t>bá</w:t>
      </w:r>
      <w:r>
        <w:rPr>
          <w:sz w:val="28"/>
          <w:szCs w:val="28"/>
        </w:rPr>
        <w:t>o cáo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ăm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ư</w:t>
      </w:r>
      <w:r>
        <w:rPr>
          <w:sz w:val="28"/>
          <w:szCs w:val="28"/>
        </w:rPr>
        <w:t>ớc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1"/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2"/>
          <w:sz w:val="28"/>
          <w:szCs w:val="28"/>
        </w:rPr>
        <w:t xml:space="preserve"> m</w:t>
      </w:r>
      <w:r>
        <w:rPr>
          <w:sz w:val="28"/>
          <w:szCs w:val="28"/>
        </w:rPr>
        <w:t>ẫu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ại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lụ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IX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kèm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tư</w:t>
      </w:r>
      <w:r>
        <w:rPr>
          <w:spacing w:val="-1"/>
          <w:sz w:val="28"/>
          <w:szCs w:val="28"/>
        </w:rPr>
        <w:t xml:space="preserve"> 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.”</w:t>
      </w:r>
    </w:p>
    <w:p w14:paraId="413ED242" w14:textId="77777777" w:rsidR="00EB34C2" w:rsidRDefault="00EB34C2">
      <w:pPr>
        <w:spacing w:before="2" w:line="120" w:lineRule="exact"/>
        <w:rPr>
          <w:sz w:val="12"/>
          <w:szCs w:val="12"/>
        </w:rPr>
      </w:pPr>
    </w:p>
    <w:p w14:paraId="221511EF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v</w:t>
      </w:r>
      <w:r>
        <w:rPr>
          <w:sz w:val="28"/>
          <w:szCs w:val="28"/>
        </w:rPr>
        <w:t>ào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4</w:t>
      </w:r>
      <w:r>
        <w:rPr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1D5DBD24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302DD436" w14:textId="77777777" w:rsidR="00EB34C2" w:rsidRDefault="00000000">
      <w:pPr>
        <w:spacing w:line="252" w:lineRule="auto"/>
        <w:ind w:left="102" w:right="62" w:firstLine="708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pacing w:val="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r</w:t>
      </w:r>
      <w:r>
        <w:rPr>
          <w:sz w:val="28"/>
          <w:szCs w:val="28"/>
        </w:rPr>
        <w:t>ườ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2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2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ỉ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hu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ị</w:t>
      </w:r>
      <w:r>
        <w:rPr>
          <w:spacing w:val="2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m</w:t>
      </w:r>
      <w:r>
        <w:rPr>
          <w:sz w:val="28"/>
          <w:szCs w:val="28"/>
        </w:rPr>
        <w:t>ấ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,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-1"/>
          <w:sz w:val="28"/>
          <w:szCs w:val="28"/>
        </w:rPr>
        <w:t>ỏ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,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ai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tr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hỉ</w:t>
      </w:r>
      <w:r>
        <w:rPr>
          <w:spacing w:val="1"/>
          <w:sz w:val="28"/>
          <w:szCs w:val="28"/>
        </w:rPr>
        <w:t xml:space="preserve"> 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ặc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đã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3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 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ỉ</w:t>
      </w:r>
      <w:r>
        <w:rPr>
          <w:spacing w:val="1"/>
          <w:sz w:val="28"/>
          <w:szCs w:val="28"/>
        </w:rPr>
        <w:t xml:space="preserve"> 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ẫu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ũ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u </w:t>
      </w:r>
      <w:r>
        <w:rPr>
          <w:spacing w:val="3"/>
          <w:sz w:val="28"/>
          <w:szCs w:val="28"/>
        </w:rPr>
        <w:t>c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l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thì</w:t>
      </w:r>
    </w:p>
    <w:p w14:paraId="6932F60E" w14:textId="77777777" w:rsidR="00EB34C2" w:rsidRDefault="00000000">
      <w:pPr>
        <w:spacing w:before="3" w:line="253" w:lineRule="auto"/>
        <w:ind w:left="102" w:right="61"/>
        <w:jc w:val="both"/>
        <w:rPr>
          <w:sz w:val="28"/>
          <w:szCs w:val="28"/>
        </w:rPr>
        <w:sectPr w:rsidR="00EB34C2">
          <w:pgSz w:w="11920" w:h="16860"/>
          <w:pgMar w:top="820" w:right="1020" w:bottom="280" w:left="1600" w:header="589" w:footer="0" w:gutter="0"/>
          <w:cols w:space="720"/>
        </w:sectPr>
      </w:pP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ợc</w:t>
      </w:r>
      <w:r>
        <w:rPr>
          <w:spacing w:val="2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ơ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ở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i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ên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em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ét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2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l</w:t>
      </w:r>
      <w:r>
        <w:rPr>
          <w:spacing w:val="1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3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ỉ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2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 xml:space="preserve">ẫu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đị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ày.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ỉ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i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êm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CL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s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a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h</w:t>
      </w:r>
      <w:r>
        <w:rPr>
          <w:sz w:val="28"/>
          <w:szCs w:val="28"/>
        </w:rPr>
        <w:t>ỉ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ấ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tr</w:t>
      </w:r>
      <w:r>
        <w:rPr>
          <w:spacing w:val="1"/>
          <w:sz w:val="28"/>
          <w:szCs w:val="28"/>
        </w:rPr>
        <w:t>ú</w:t>
      </w:r>
      <w:r>
        <w:rPr>
          <w:sz w:val="28"/>
          <w:szCs w:val="28"/>
        </w:rPr>
        <w:t>c: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hi</w:t>
      </w:r>
      <w:r>
        <w:rPr>
          <w:spacing w:val="-2"/>
          <w:sz w:val="28"/>
          <w:szCs w:val="28"/>
        </w:rPr>
        <w:t>ệ</w:t>
      </w:r>
      <w:r>
        <w:rPr>
          <w:spacing w:val="1"/>
          <w:sz w:val="28"/>
          <w:szCs w:val="28"/>
        </w:rPr>
        <w:t>u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</w:t>
      </w:r>
      <w:r>
        <w:rPr>
          <w:spacing w:val="1"/>
          <w:sz w:val="28"/>
          <w:szCs w:val="28"/>
        </w:rPr>
        <w:t>/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TVT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/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)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”</w:t>
      </w:r>
    </w:p>
    <w:p w14:paraId="63165A24" w14:textId="77777777" w:rsidR="00EB34C2" w:rsidRDefault="00EB34C2">
      <w:pPr>
        <w:spacing w:before="18" w:line="280" w:lineRule="exact"/>
        <w:rPr>
          <w:sz w:val="28"/>
          <w:szCs w:val="28"/>
        </w:rPr>
      </w:pPr>
    </w:p>
    <w:p w14:paraId="6B8CF5DC" w14:textId="77777777" w:rsidR="00EB34C2" w:rsidRDefault="00000000">
      <w:pPr>
        <w:spacing w:before="24"/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ế 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lụ</w:t>
      </w:r>
      <w:r>
        <w:rPr>
          <w:sz w:val="28"/>
          <w:szCs w:val="28"/>
        </w:rPr>
        <w:t>c I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-1"/>
          <w:sz w:val="28"/>
          <w:szCs w:val="28"/>
        </w:rPr>
        <w:t xml:space="preserve"> 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 xml:space="preserve">III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kèm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nà</w:t>
      </w:r>
      <w:r>
        <w:rPr>
          <w:spacing w:val="1"/>
          <w:sz w:val="28"/>
          <w:szCs w:val="28"/>
        </w:rPr>
        <w:t>y</w:t>
      </w:r>
      <w:r>
        <w:rPr>
          <w:sz w:val="28"/>
          <w:szCs w:val="28"/>
        </w:rPr>
        <w:t>.</w:t>
      </w:r>
    </w:p>
    <w:p w14:paraId="19C0F083" w14:textId="77777777" w:rsidR="00EB34C2" w:rsidRDefault="00EB34C2">
      <w:pPr>
        <w:spacing w:before="6" w:line="120" w:lineRule="exact"/>
        <w:rPr>
          <w:sz w:val="13"/>
          <w:szCs w:val="13"/>
        </w:rPr>
      </w:pPr>
    </w:p>
    <w:p w14:paraId="19D7812C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 I</w:t>
      </w:r>
      <w:r>
        <w:rPr>
          <w:spacing w:val="-3"/>
          <w:sz w:val="28"/>
          <w:szCs w:val="28"/>
        </w:rPr>
        <w:t>I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-1"/>
          <w:sz w:val="28"/>
          <w:szCs w:val="28"/>
        </w:rPr>
        <w:t xml:space="preserve"> 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 IX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kèm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này.</w:t>
      </w:r>
    </w:p>
    <w:p w14:paraId="7B833592" w14:textId="77777777" w:rsidR="00EB34C2" w:rsidRDefault="00EB34C2">
      <w:pPr>
        <w:spacing w:before="4" w:line="140" w:lineRule="exact"/>
        <w:rPr>
          <w:sz w:val="14"/>
          <w:szCs w:val="14"/>
        </w:rPr>
      </w:pPr>
    </w:p>
    <w:p w14:paraId="73AB11E7" w14:textId="77777777" w:rsidR="00EB34C2" w:rsidRDefault="00000000">
      <w:pPr>
        <w:spacing w:line="253" w:lineRule="auto"/>
        <w:ind w:left="102" w:right="59" w:firstLine="708"/>
        <w:jc w:val="both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ều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ửa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ổ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,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b</w:t>
      </w:r>
      <w:r>
        <w:rPr>
          <w:b/>
          <w:sz w:val="28"/>
          <w:szCs w:val="28"/>
        </w:rPr>
        <w:t>ổ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2"/>
          <w:sz w:val="28"/>
          <w:szCs w:val="28"/>
        </w:rPr>
        <w:t>ộ</w:t>
      </w:r>
      <w:r>
        <w:rPr>
          <w:b/>
          <w:sz w:val="28"/>
          <w:szCs w:val="28"/>
        </w:rPr>
        <w:t>t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ố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ều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của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tư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ố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23</w:t>
      </w:r>
      <w:r>
        <w:rPr>
          <w:b/>
          <w:spacing w:val="1"/>
          <w:sz w:val="28"/>
          <w:szCs w:val="28"/>
        </w:rPr>
        <w:t>/</w:t>
      </w:r>
      <w:r>
        <w:rPr>
          <w:b/>
          <w:spacing w:val="-1"/>
          <w:sz w:val="28"/>
          <w:szCs w:val="28"/>
        </w:rPr>
        <w:t>20</w:t>
      </w:r>
      <w:r>
        <w:rPr>
          <w:b/>
          <w:spacing w:val="1"/>
          <w:sz w:val="28"/>
          <w:szCs w:val="28"/>
        </w:rPr>
        <w:t>1</w:t>
      </w:r>
      <w:r>
        <w:rPr>
          <w:b/>
          <w:spacing w:val="-1"/>
          <w:sz w:val="28"/>
          <w:szCs w:val="28"/>
        </w:rPr>
        <w:t>8</w:t>
      </w:r>
      <w:r>
        <w:rPr>
          <w:b/>
          <w:spacing w:val="1"/>
          <w:sz w:val="28"/>
          <w:szCs w:val="28"/>
        </w:rPr>
        <w:t>/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- B</w:t>
      </w:r>
      <w:r>
        <w:rPr>
          <w:b/>
          <w:spacing w:val="-1"/>
          <w:sz w:val="28"/>
          <w:szCs w:val="28"/>
        </w:rPr>
        <w:t>NNP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T n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à</w:t>
      </w:r>
      <w:r>
        <w:rPr>
          <w:b/>
          <w:sz w:val="28"/>
          <w:szCs w:val="28"/>
        </w:rPr>
        <w:t xml:space="preserve">y </w:t>
      </w:r>
      <w:r>
        <w:rPr>
          <w:b/>
          <w:spacing w:val="-1"/>
          <w:sz w:val="28"/>
          <w:szCs w:val="28"/>
        </w:rPr>
        <w:t>15</w:t>
      </w:r>
      <w:r>
        <w:rPr>
          <w:b/>
          <w:spacing w:val="1"/>
          <w:sz w:val="28"/>
          <w:szCs w:val="28"/>
        </w:rPr>
        <w:t>/</w:t>
      </w:r>
      <w:r>
        <w:rPr>
          <w:b/>
          <w:spacing w:val="-1"/>
          <w:sz w:val="28"/>
          <w:szCs w:val="28"/>
        </w:rPr>
        <w:t>1</w:t>
      </w:r>
      <w:r>
        <w:rPr>
          <w:b/>
          <w:spacing w:val="1"/>
          <w:sz w:val="28"/>
          <w:szCs w:val="28"/>
        </w:rPr>
        <w:t>1</w:t>
      </w:r>
      <w:r>
        <w:rPr>
          <w:b/>
          <w:spacing w:val="-1"/>
          <w:sz w:val="28"/>
          <w:szCs w:val="28"/>
        </w:rPr>
        <w:t>/2</w:t>
      </w:r>
      <w:r>
        <w:rPr>
          <w:b/>
          <w:spacing w:val="1"/>
          <w:sz w:val="28"/>
          <w:szCs w:val="28"/>
        </w:rPr>
        <w:t>0</w:t>
      </w:r>
      <w:r>
        <w:rPr>
          <w:b/>
          <w:spacing w:val="-1"/>
          <w:sz w:val="28"/>
          <w:szCs w:val="28"/>
        </w:rPr>
        <w:t>1</w:t>
      </w:r>
      <w:r>
        <w:rPr>
          <w:b/>
          <w:sz w:val="28"/>
          <w:szCs w:val="28"/>
        </w:rPr>
        <w:t xml:space="preserve">8 </w:t>
      </w:r>
      <w:r>
        <w:rPr>
          <w:b/>
          <w:spacing w:val="2"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ủ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B</w:t>
      </w:r>
      <w:r>
        <w:rPr>
          <w:b/>
          <w:sz w:val="28"/>
          <w:szCs w:val="28"/>
        </w:rPr>
        <w:t>ộ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tr</w:t>
      </w:r>
      <w:r>
        <w:rPr>
          <w:b/>
          <w:spacing w:val="-3"/>
          <w:sz w:val="28"/>
          <w:szCs w:val="28"/>
        </w:rPr>
        <w:t>ư</w:t>
      </w:r>
      <w:r>
        <w:rPr>
          <w:b/>
          <w:sz w:val="28"/>
          <w:szCs w:val="28"/>
        </w:rPr>
        <w:t>ởng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B</w:t>
      </w:r>
      <w:r>
        <w:rPr>
          <w:b/>
          <w:sz w:val="28"/>
          <w:szCs w:val="28"/>
        </w:rPr>
        <w:t>ộ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 xml:space="preserve">g 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ệ</w:t>
      </w:r>
      <w:r>
        <w:rPr>
          <w:b/>
          <w:sz w:val="28"/>
          <w:szCs w:val="28"/>
        </w:rPr>
        <w:t xml:space="preserve">p 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 xml:space="preserve">à </w:t>
      </w:r>
      <w:r>
        <w:rPr>
          <w:b/>
          <w:spacing w:val="-1"/>
          <w:sz w:val="28"/>
          <w:szCs w:val="28"/>
        </w:rPr>
        <w:t>P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t t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3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ể</w:t>
      </w:r>
      <w:r>
        <w:rPr>
          <w:b/>
          <w:sz w:val="28"/>
          <w:szCs w:val="28"/>
        </w:rPr>
        <w:t>n n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ô</w:t>
      </w:r>
      <w:r>
        <w:rPr>
          <w:b/>
          <w:sz w:val="28"/>
          <w:szCs w:val="28"/>
        </w:rPr>
        <w:t>n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q</w:t>
      </w:r>
      <w:r>
        <w:rPr>
          <w:b/>
          <w:spacing w:val="-3"/>
          <w:sz w:val="28"/>
          <w:szCs w:val="28"/>
        </w:rPr>
        <w:t>u</w:t>
      </w:r>
      <w:r>
        <w:rPr>
          <w:b/>
          <w:sz w:val="28"/>
          <w:szCs w:val="28"/>
        </w:rPr>
        <w:t>y</w:t>
      </w:r>
      <w:r>
        <w:rPr>
          <w:b/>
          <w:spacing w:val="1"/>
          <w:sz w:val="28"/>
          <w:szCs w:val="28"/>
        </w:rPr>
        <w:t xml:space="preserve"> đị</w:t>
      </w:r>
      <w:r>
        <w:rPr>
          <w:b/>
          <w:sz w:val="28"/>
          <w:szCs w:val="28"/>
        </w:rPr>
        <w:t xml:space="preserve">nh 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ề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ă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k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 xml:space="preserve">ểm </w:t>
      </w:r>
      <w:r>
        <w:rPr>
          <w:b/>
          <w:spacing w:val="1"/>
          <w:sz w:val="28"/>
          <w:szCs w:val="28"/>
        </w:rPr>
        <w:t>vi</w:t>
      </w:r>
      <w:r>
        <w:rPr>
          <w:b/>
          <w:sz w:val="28"/>
          <w:szCs w:val="28"/>
        </w:rPr>
        <w:t>ên t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u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3"/>
          <w:sz w:val="28"/>
          <w:szCs w:val="28"/>
        </w:rPr>
        <w:t>á</w:t>
      </w:r>
      <w:r>
        <w:rPr>
          <w:b/>
          <w:sz w:val="28"/>
          <w:szCs w:val="28"/>
        </w:rPr>
        <w:t>;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ô</w:t>
      </w:r>
      <w:r>
        <w:rPr>
          <w:b/>
          <w:sz w:val="28"/>
          <w:szCs w:val="28"/>
        </w:rPr>
        <w:t>ng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ậ</w:t>
      </w:r>
      <w:r>
        <w:rPr>
          <w:b/>
          <w:sz w:val="28"/>
          <w:szCs w:val="28"/>
        </w:rPr>
        <w:t>n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ơ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ở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ă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k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>ểm t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u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;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ả</w:t>
      </w:r>
      <w:r>
        <w:rPr>
          <w:b/>
          <w:sz w:val="28"/>
          <w:szCs w:val="28"/>
        </w:rPr>
        <w:t>o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đả</w:t>
      </w:r>
      <w:r>
        <w:rPr>
          <w:b/>
          <w:sz w:val="28"/>
          <w:szCs w:val="28"/>
        </w:rPr>
        <w:t xml:space="preserve">m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 t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à</w:t>
      </w:r>
      <w:r>
        <w:rPr>
          <w:b/>
          <w:sz w:val="28"/>
          <w:szCs w:val="28"/>
        </w:rPr>
        <w:t>n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k</w:t>
      </w:r>
      <w:r>
        <w:rPr>
          <w:b/>
          <w:sz w:val="28"/>
          <w:szCs w:val="28"/>
        </w:rPr>
        <w:t>ỹ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thu</w:t>
      </w:r>
      <w:r>
        <w:rPr>
          <w:b/>
          <w:spacing w:val="1"/>
          <w:sz w:val="28"/>
          <w:szCs w:val="28"/>
        </w:rPr>
        <w:t>ậ</w:t>
      </w:r>
      <w:r>
        <w:rPr>
          <w:b/>
          <w:sz w:val="28"/>
          <w:szCs w:val="28"/>
        </w:rPr>
        <w:t>t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u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á</w:t>
      </w:r>
      <w:r>
        <w:rPr>
          <w:b/>
          <w:sz w:val="28"/>
          <w:szCs w:val="28"/>
        </w:rPr>
        <w:t>,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u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ểm n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>ư;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ă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k</w:t>
      </w:r>
      <w:r>
        <w:rPr>
          <w:b/>
          <w:sz w:val="28"/>
          <w:szCs w:val="28"/>
        </w:rPr>
        <w:t>ý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u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, t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u c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v</w:t>
      </w:r>
      <w:r>
        <w:rPr>
          <w:b/>
          <w:sz w:val="28"/>
          <w:szCs w:val="28"/>
        </w:rPr>
        <w:t>ụ th</w:t>
      </w:r>
      <w:r>
        <w:rPr>
          <w:b/>
          <w:spacing w:val="-3"/>
          <w:sz w:val="28"/>
          <w:szCs w:val="28"/>
        </w:rPr>
        <w:t>ủ</w:t>
      </w:r>
      <w:r>
        <w:rPr>
          <w:b/>
          <w:sz w:val="28"/>
          <w:szCs w:val="28"/>
        </w:rPr>
        <w:t>y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sả</w:t>
      </w:r>
      <w:r>
        <w:rPr>
          <w:b/>
          <w:sz w:val="28"/>
          <w:szCs w:val="28"/>
        </w:rPr>
        <w:t>n;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x</w:t>
      </w:r>
      <w:r>
        <w:rPr>
          <w:b/>
          <w:spacing w:val="1"/>
          <w:sz w:val="28"/>
          <w:szCs w:val="28"/>
        </w:rPr>
        <w:t>ó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ă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>k</w:t>
      </w:r>
      <w:r>
        <w:rPr>
          <w:b/>
          <w:sz w:val="28"/>
          <w:szCs w:val="28"/>
        </w:rPr>
        <w:t>ý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tàu cá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đánh </w:t>
      </w:r>
      <w:r>
        <w:rPr>
          <w:b/>
          <w:spacing w:val="-1"/>
          <w:sz w:val="28"/>
          <w:szCs w:val="28"/>
        </w:rPr>
        <w:t>dấ</w:t>
      </w:r>
      <w:r>
        <w:rPr>
          <w:b/>
          <w:sz w:val="28"/>
          <w:szCs w:val="28"/>
        </w:rPr>
        <w:t xml:space="preserve">u tàu </w:t>
      </w:r>
      <w:r>
        <w:rPr>
          <w:b/>
          <w:spacing w:val="-3"/>
          <w:sz w:val="28"/>
          <w:szCs w:val="28"/>
        </w:rPr>
        <w:t>c</w:t>
      </w:r>
      <w:r>
        <w:rPr>
          <w:b/>
          <w:sz w:val="28"/>
          <w:szCs w:val="28"/>
        </w:rPr>
        <w:t>á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h</w:t>
      </w:r>
      <w:r>
        <w:rPr>
          <w:b/>
          <w:sz w:val="28"/>
          <w:szCs w:val="28"/>
        </w:rPr>
        <w:t>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sa</w:t>
      </w:r>
      <w:r>
        <w:rPr>
          <w:b/>
          <w:sz w:val="28"/>
          <w:szCs w:val="28"/>
        </w:rPr>
        <w:t>u:</w:t>
      </w:r>
    </w:p>
    <w:p w14:paraId="04DAD278" w14:textId="77777777" w:rsidR="00EB34C2" w:rsidRDefault="00EB34C2">
      <w:pPr>
        <w:spacing w:before="4" w:line="100" w:lineRule="exact"/>
        <w:rPr>
          <w:sz w:val="11"/>
          <w:szCs w:val="11"/>
        </w:rPr>
      </w:pPr>
    </w:p>
    <w:p w14:paraId="59C8E955" w14:textId="77777777" w:rsidR="00EB34C2" w:rsidRDefault="00000000">
      <w:pPr>
        <w:spacing w:line="343" w:lineRule="auto"/>
        <w:ind w:left="810" w:right="3458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 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: </w:t>
      </w: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hi</w:t>
      </w:r>
      <w:r>
        <w:rPr>
          <w:sz w:val="28"/>
          <w:szCs w:val="28"/>
        </w:rPr>
        <w:t>ệm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vụ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của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ên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II</w:t>
      </w:r>
      <w:r>
        <w:rPr>
          <w:spacing w:val="-3"/>
          <w:sz w:val="28"/>
          <w:szCs w:val="28"/>
        </w:rPr>
        <w:t>I</w:t>
      </w:r>
      <w:r>
        <w:rPr>
          <w:sz w:val="28"/>
          <w:szCs w:val="28"/>
        </w:rPr>
        <w:t>:</w:t>
      </w:r>
    </w:p>
    <w:p w14:paraId="0BAC545F" w14:textId="77777777" w:rsidR="00EB34C2" w:rsidRDefault="00000000">
      <w:pPr>
        <w:spacing w:before="5" w:line="252" w:lineRule="auto"/>
        <w:ind w:left="102" w:right="67" w:firstLine="708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pacing w:val="3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ra,</w:t>
      </w:r>
      <w:r>
        <w:rPr>
          <w:spacing w:val="3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gi</w:t>
      </w:r>
      <w:r>
        <w:rPr>
          <w:sz w:val="28"/>
          <w:szCs w:val="28"/>
        </w:rPr>
        <w:t>á</w:t>
      </w:r>
      <w:r>
        <w:rPr>
          <w:spacing w:val="3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ái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ỹ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7"/>
          <w:sz w:val="28"/>
          <w:szCs w:val="28"/>
        </w:rPr>
        <w:t>u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ăm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3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ại</w:t>
      </w:r>
      <w:r>
        <w:rPr>
          <w:spacing w:val="3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3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á,</w:t>
      </w:r>
      <w:r>
        <w:rPr>
          <w:spacing w:val="4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àu </w:t>
      </w:r>
      <w:r>
        <w:rPr>
          <w:spacing w:val="2"/>
          <w:sz w:val="28"/>
          <w:szCs w:val="28"/>
        </w:rPr>
        <w:t>c</w:t>
      </w:r>
      <w:r>
        <w:rPr>
          <w:spacing w:val="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4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4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4"/>
          <w:sz w:val="28"/>
          <w:szCs w:val="28"/>
        </w:rPr>
        <w:t>n;</w:t>
      </w:r>
    </w:p>
    <w:p w14:paraId="6D2D88F7" w14:textId="77777777" w:rsidR="00EB34C2" w:rsidRDefault="00EB34C2">
      <w:pPr>
        <w:spacing w:before="4" w:line="120" w:lineRule="exact"/>
        <w:rPr>
          <w:sz w:val="12"/>
          <w:szCs w:val="12"/>
        </w:rPr>
      </w:pPr>
    </w:p>
    <w:p w14:paraId="06EC5E60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ra,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gi</w:t>
      </w:r>
      <w:r>
        <w:rPr>
          <w:sz w:val="28"/>
          <w:szCs w:val="28"/>
        </w:rPr>
        <w:t>á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i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ỹ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à,</w:t>
      </w:r>
      <w:r>
        <w:rPr>
          <w:spacing w:val="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ỳ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lo</w:t>
      </w:r>
      <w:r>
        <w:rPr>
          <w:sz w:val="28"/>
          <w:szCs w:val="28"/>
        </w:rPr>
        <w:t>ại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cá,</w:t>
      </w:r>
    </w:p>
    <w:p w14:paraId="34ED390E" w14:textId="77777777" w:rsidR="00EB34C2" w:rsidRDefault="00000000">
      <w:pPr>
        <w:spacing w:before="19"/>
        <w:ind w:left="61" w:right="3071"/>
        <w:jc w:val="center"/>
        <w:rPr>
          <w:sz w:val="28"/>
          <w:szCs w:val="28"/>
        </w:rPr>
      </w:pPr>
      <w:r>
        <w:rPr>
          <w:spacing w:val="3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4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4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ên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đư</w:t>
      </w:r>
      <w:r>
        <w:rPr>
          <w:spacing w:val="-3"/>
          <w:sz w:val="28"/>
          <w:szCs w:val="28"/>
        </w:rPr>
        <w:t>ợ</w:t>
      </w:r>
      <w:r>
        <w:rPr>
          <w:sz w:val="28"/>
          <w:szCs w:val="28"/>
        </w:rPr>
        <w:t>c đ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.”</w:t>
      </w:r>
    </w:p>
    <w:p w14:paraId="0BB2A010" w14:textId="77777777" w:rsidR="00EB34C2" w:rsidRDefault="00EB34C2">
      <w:pPr>
        <w:spacing w:before="6" w:line="120" w:lineRule="exact"/>
        <w:rPr>
          <w:sz w:val="13"/>
          <w:szCs w:val="13"/>
        </w:rPr>
      </w:pPr>
    </w:p>
    <w:p w14:paraId="5EB32E59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 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-1"/>
          <w:sz w:val="28"/>
          <w:szCs w:val="28"/>
        </w:rPr>
        <w:t>i</w:t>
      </w:r>
      <w:r>
        <w:rPr>
          <w:spacing w:val="3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d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 xml:space="preserve">à </w:t>
      </w:r>
      <w:r>
        <w:rPr>
          <w:spacing w:val="-2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oản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>
        <w:rPr>
          <w:spacing w:val="-4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1B05F070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4DE5C5F0" w14:textId="77777777" w:rsidR="00EB34C2" w:rsidRDefault="00000000">
      <w:pPr>
        <w:ind w:left="810"/>
        <w:rPr>
          <w:sz w:val="28"/>
          <w:szCs w:val="28"/>
        </w:rPr>
      </w:pPr>
      <w:r>
        <w:rPr>
          <w:sz w:val="28"/>
          <w:szCs w:val="28"/>
        </w:rPr>
        <w:t>a) 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ổ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1"/>
          <w:sz w:val="28"/>
          <w:szCs w:val="28"/>
        </w:rPr>
        <w:t>i</w:t>
      </w:r>
      <w:r>
        <w:rPr>
          <w:spacing w:val="3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d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>
        <w:rPr>
          <w:spacing w:val="-1"/>
          <w:sz w:val="28"/>
          <w:szCs w:val="28"/>
        </w:rPr>
        <w:t>Đi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02E76C72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0338063E" w14:textId="77777777" w:rsidR="00EB34C2" w:rsidRDefault="00000000">
      <w:pPr>
        <w:spacing w:line="253" w:lineRule="auto"/>
        <w:ind w:left="102" w:right="60"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)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ã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đư</w:t>
      </w:r>
      <w:r>
        <w:rPr>
          <w:sz w:val="28"/>
          <w:szCs w:val="28"/>
        </w:rPr>
        <w:t>ợc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cấp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ẻ,</w:t>
      </w:r>
      <w:r>
        <w:rPr>
          <w:spacing w:val="2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d</w:t>
      </w:r>
      <w:r>
        <w:rPr>
          <w:sz w:val="28"/>
          <w:szCs w:val="28"/>
        </w:rPr>
        <w:t>ấu</w:t>
      </w:r>
      <w:r>
        <w:rPr>
          <w:spacing w:val="2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k</w:t>
      </w:r>
      <w:r>
        <w:rPr>
          <w:sz w:val="28"/>
          <w:szCs w:val="28"/>
        </w:rPr>
        <w:t>ỹ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ật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vi</w:t>
      </w:r>
      <w:r>
        <w:rPr>
          <w:sz w:val="28"/>
          <w:szCs w:val="28"/>
        </w:rPr>
        <w:t>ên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2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26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III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2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ó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ời</w:t>
      </w:r>
      <w:r>
        <w:rPr>
          <w:spacing w:val="1"/>
          <w:sz w:val="28"/>
          <w:szCs w:val="28"/>
        </w:rPr>
        <w:t xml:space="preserve"> gi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>ữ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tụ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t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u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3</w:t>
      </w:r>
      <w:r>
        <w:rPr>
          <w:sz w:val="28"/>
          <w:szCs w:val="28"/>
        </w:rPr>
        <w:t>6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k</w:t>
      </w:r>
      <w:r>
        <w:rPr>
          <w:sz w:val="28"/>
          <w:szCs w:val="28"/>
        </w:rPr>
        <w:t>ể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 xml:space="preserve">ày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ược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ấp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ẻ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vi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 xml:space="preserve">á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II</w:t>
      </w:r>
      <w:r>
        <w:rPr>
          <w:spacing w:val="-2"/>
          <w:sz w:val="28"/>
          <w:szCs w:val="28"/>
        </w:rPr>
        <w:t>I</w:t>
      </w:r>
      <w:r>
        <w:rPr>
          <w:spacing w:val="1"/>
          <w:sz w:val="28"/>
          <w:szCs w:val="28"/>
        </w:rPr>
        <w:t>;”</w:t>
      </w:r>
    </w:p>
    <w:p w14:paraId="17542E2D" w14:textId="77777777" w:rsidR="00EB34C2" w:rsidRDefault="00EB34C2">
      <w:pPr>
        <w:spacing w:before="2" w:line="120" w:lineRule="exact"/>
        <w:rPr>
          <w:sz w:val="12"/>
          <w:szCs w:val="12"/>
        </w:rPr>
      </w:pPr>
    </w:p>
    <w:p w14:paraId="137C40EC" w14:textId="77777777" w:rsidR="00EB34C2" w:rsidRDefault="00000000">
      <w:pPr>
        <w:spacing w:line="341" w:lineRule="auto"/>
        <w:ind w:left="810" w:right="3434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 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z w:val="28"/>
          <w:szCs w:val="28"/>
        </w:rPr>
        <w:t>ổ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: </w:t>
      </w: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hi</w:t>
      </w:r>
      <w:r>
        <w:rPr>
          <w:sz w:val="28"/>
          <w:szCs w:val="28"/>
        </w:rPr>
        <w:t>ệm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vụ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của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ên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-3"/>
          <w:sz w:val="28"/>
          <w:szCs w:val="28"/>
        </w:rPr>
        <w:t>I</w:t>
      </w:r>
      <w:r>
        <w:rPr>
          <w:sz w:val="28"/>
          <w:szCs w:val="28"/>
        </w:rPr>
        <w:t>:</w:t>
      </w:r>
    </w:p>
    <w:p w14:paraId="20D36204" w14:textId="77777777" w:rsidR="00EB34C2" w:rsidRDefault="00000000">
      <w:pPr>
        <w:spacing w:before="7" w:line="253" w:lineRule="auto"/>
        <w:ind w:left="102" w:right="61" w:firstLine="708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ẩm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ế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 xml:space="preserve">ỹ </w:t>
      </w:r>
      <w:r>
        <w:rPr>
          <w:spacing w:val="1"/>
          <w:sz w:val="28"/>
          <w:szCs w:val="28"/>
        </w:rPr>
        <w:t>thu</w:t>
      </w:r>
      <w:r>
        <w:rPr>
          <w:sz w:val="28"/>
          <w:szCs w:val="28"/>
        </w:rPr>
        <w:t>ật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đó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ớ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ải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hụ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ồi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k</w:t>
      </w:r>
      <w:r>
        <w:rPr>
          <w:sz w:val="28"/>
          <w:szCs w:val="28"/>
        </w:rPr>
        <w:t>ế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i c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,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iết</w:t>
      </w:r>
      <w:r>
        <w:rPr>
          <w:spacing w:val="1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k</w:t>
      </w:r>
      <w:r>
        <w:rPr>
          <w:sz w:val="28"/>
          <w:szCs w:val="28"/>
        </w:rPr>
        <w:t>ế</w:t>
      </w:r>
      <w:r>
        <w:rPr>
          <w:spacing w:val="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cá,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2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c</w:t>
      </w:r>
      <w:r>
        <w:rPr>
          <w:spacing w:val="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2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4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22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s</w:t>
      </w:r>
      <w:r>
        <w:rPr>
          <w:spacing w:val="3"/>
          <w:sz w:val="28"/>
          <w:szCs w:val="28"/>
        </w:rPr>
        <w:t>ả</w:t>
      </w:r>
      <w:r>
        <w:rPr>
          <w:spacing w:val="4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2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2"/>
          <w:sz w:val="28"/>
          <w:szCs w:val="28"/>
        </w:rPr>
        <w:t>á</w:t>
      </w:r>
      <w:r>
        <w:rPr>
          <w:sz w:val="28"/>
          <w:szCs w:val="28"/>
        </w:rPr>
        <w:t>y</w:t>
      </w:r>
      <w:r>
        <w:rPr>
          <w:spacing w:val="2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pacing w:val="3"/>
          <w:sz w:val="28"/>
          <w:szCs w:val="28"/>
        </w:rPr>
        <w:t>ó</w:t>
      </w:r>
      <w:r>
        <w:rPr>
          <w:sz w:val="28"/>
          <w:szCs w:val="28"/>
        </w:rPr>
        <w:t>c,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ết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 xml:space="preserve">bị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ắp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2"/>
          <w:sz w:val="28"/>
          <w:szCs w:val="28"/>
        </w:rPr>
        <w:t>ặ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 xml:space="preserve">á, </w:t>
      </w:r>
      <w:r>
        <w:rPr>
          <w:spacing w:val="3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c</w:t>
      </w:r>
      <w:r>
        <w:rPr>
          <w:spacing w:val="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4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4"/>
          <w:sz w:val="28"/>
          <w:szCs w:val="28"/>
        </w:rPr>
        <w:t>s</w:t>
      </w:r>
      <w:r>
        <w:rPr>
          <w:spacing w:val="1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ên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2"/>
          <w:sz w:val="28"/>
          <w:szCs w:val="28"/>
        </w:rPr>
        <w:t>ư</w:t>
      </w:r>
      <w:r>
        <w:rPr>
          <w:sz w:val="28"/>
          <w:szCs w:val="28"/>
        </w:rPr>
        <w:t xml:space="preserve">ợc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ào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ạ</w:t>
      </w:r>
      <w:r>
        <w:rPr>
          <w:spacing w:val="-1"/>
          <w:sz w:val="28"/>
          <w:szCs w:val="28"/>
        </w:rPr>
        <w:t>o;</w:t>
      </w:r>
    </w:p>
    <w:p w14:paraId="6863F149" w14:textId="77777777" w:rsidR="00EB34C2" w:rsidRDefault="00EB34C2">
      <w:pPr>
        <w:spacing w:before="2" w:line="120" w:lineRule="exact"/>
        <w:rPr>
          <w:sz w:val="12"/>
          <w:szCs w:val="12"/>
        </w:rPr>
      </w:pPr>
    </w:p>
    <w:p w14:paraId="5D2C703C" w14:textId="77777777" w:rsidR="00EB34C2" w:rsidRDefault="00000000">
      <w:pPr>
        <w:spacing w:line="253" w:lineRule="auto"/>
        <w:ind w:left="102" w:right="63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ra,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á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3"/>
          <w:sz w:val="28"/>
          <w:szCs w:val="28"/>
        </w:rPr>
        <w:t>r</w:t>
      </w:r>
      <w:r>
        <w:rPr>
          <w:spacing w:val="-2"/>
          <w:sz w:val="28"/>
          <w:szCs w:val="28"/>
        </w:rPr>
        <w:t>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ái</w:t>
      </w:r>
      <w:r>
        <w:rPr>
          <w:spacing w:val="3"/>
          <w:sz w:val="28"/>
          <w:szCs w:val="28"/>
        </w:rPr>
        <w:t xml:space="preserve"> k</w:t>
      </w:r>
      <w:r>
        <w:rPr>
          <w:sz w:val="28"/>
          <w:szCs w:val="28"/>
        </w:rPr>
        <w:t>ỹ</w:t>
      </w:r>
      <w:r>
        <w:rPr>
          <w:spacing w:val="1"/>
          <w:sz w:val="28"/>
          <w:szCs w:val="28"/>
        </w:rPr>
        <w:t xml:space="preserve"> thu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ó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ớ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l</w:t>
      </w:r>
      <w:r>
        <w:rPr>
          <w:sz w:val="28"/>
          <w:szCs w:val="28"/>
        </w:rPr>
        <w:t>ần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2"/>
          <w:sz w:val="28"/>
          <w:szCs w:val="28"/>
        </w:rPr>
        <w:t>ầ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,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à,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ịn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k</w:t>
      </w:r>
      <w:r>
        <w:rPr>
          <w:spacing w:val="-4"/>
          <w:sz w:val="28"/>
          <w:szCs w:val="28"/>
        </w:rPr>
        <w:t>ỳ</w:t>
      </w:r>
      <w:r>
        <w:rPr>
          <w:sz w:val="28"/>
          <w:szCs w:val="28"/>
        </w:rPr>
        <w:t>, cải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bất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thư</w:t>
      </w:r>
      <w:r>
        <w:rPr>
          <w:spacing w:val="-2"/>
          <w:sz w:val="28"/>
          <w:szCs w:val="28"/>
        </w:rPr>
        <w:t>ờ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 xml:space="preserve">ác </w:t>
      </w:r>
      <w:r>
        <w:rPr>
          <w:spacing w:val="-2"/>
          <w:sz w:val="28"/>
          <w:szCs w:val="28"/>
        </w:rPr>
        <w:t>l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cá,</w:t>
      </w:r>
      <w:r>
        <w:rPr>
          <w:spacing w:val="-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c</w:t>
      </w:r>
      <w:r>
        <w:rPr>
          <w:spacing w:val="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4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4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4"/>
          <w:sz w:val="28"/>
          <w:szCs w:val="28"/>
        </w:rPr>
        <w:t>n</w:t>
      </w:r>
      <w:r>
        <w:rPr>
          <w:sz w:val="28"/>
          <w:szCs w:val="28"/>
        </w:rPr>
        <w:t>;</w:t>
      </w:r>
    </w:p>
    <w:p w14:paraId="0CDA8B29" w14:textId="77777777" w:rsidR="00EB34C2" w:rsidRDefault="00EB34C2">
      <w:pPr>
        <w:spacing w:before="8" w:line="100" w:lineRule="exact"/>
        <w:rPr>
          <w:sz w:val="11"/>
          <w:szCs w:val="11"/>
        </w:rPr>
      </w:pPr>
    </w:p>
    <w:p w14:paraId="371963CF" w14:textId="77777777" w:rsidR="00EB34C2" w:rsidRDefault="00000000">
      <w:pPr>
        <w:spacing w:line="253" w:lineRule="auto"/>
        <w:ind w:left="102" w:right="61" w:firstLine="708"/>
        <w:jc w:val="both"/>
        <w:rPr>
          <w:sz w:val="28"/>
          <w:szCs w:val="28"/>
        </w:rPr>
      </w:pPr>
      <w:r>
        <w:rPr>
          <w:sz w:val="28"/>
          <w:szCs w:val="28"/>
        </w:rPr>
        <w:t>c)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ra,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ám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át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>h</w:t>
      </w:r>
      <w:r>
        <w:rPr>
          <w:sz w:val="28"/>
          <w:szCs w:val="28"/>
        </w:rPr>
        <w:t>ế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ạo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ật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,</w:t>
      </w:r>
      <w:r>
        <w:rPr>
          <w:spacing w:val="2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2"/>
          <w:sz w:val="28"/>
          <w:szCs w:val="28"/>
        </w:rPr>
        <w:t>á</w:t>
      </w:r>
      <w:r>
        <w:rPr>
          <w:sz w:val="28"/>
          <w:szCs w:val="28"/>
        </w:rPr>
        <w:t>y</w:t>
      </w:r>
      <w:r>
        <w:rPr>
          <w:spacing w:val="2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>c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5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2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z w:val="28"/>
          <w:szCs w:val="28"/>
        </w:rPr>
        <w:t>ị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ắ</w:t>
      </w:r>
      <w:r>
        <w:rPr>
          <w:sz w:val="28"/>
          <w:szCs w:val="28"/>
        </w:rPr>
        <w:t>p</w:t>
      </w:r>
      <w:r>
        <w:rPr>
          <w:spacing w:val="2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2"/>
          <w:sz w:val="28"/>
          <w:szCs w:val="28"/>
        </w:rPr>
        <w:t>ặ</w:t>
      </w:r>
      <w:r>
        <w:rPr>
          <w:sz w:val="28"/>
          <w:szCs w:val="28"/>
        </w:rPr>
        <w:t xml:space="preserve">t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ên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cá,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ô</w:t>
      </w:r>
      <w:r>
        <w:rPr>
          <w:spacing w:val="3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3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4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4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4"/>
          <w:sz w:val="28"/>
          <w:szCs w:val="28"/>
        </w:rPr>
        <w:t>n</w:t>
      </w:r>
      <w:r>
        <w:rPr>
          <w:spacing w:val="-1"/>
          <w:sz w:val="28"/>
          <w:szCs w:val="28"/>
        </w:rPr>
        <w:t>.”</w:t>
      </w:r>
    </w:p>
    <w:p w14:paraId="6416D3B7" w14:textId="77777777" w:rsidR="00EB34C2" w:rsidRDefault="00EB34C2">
      <w:pPr>
        <w:spacing w:before="1" w:line="120" w:lineRule="exact"/>
        <w:rPr>
          <w:sz w:val="12"/>
          <w:szCs w:val="12"/>
        </w:rPr>
      </w:pPr>
    </w:p>
    <w:p w14:paraId="5AC4F350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 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đi</w:t>
      </w:r>
      <w:r>
        <w:rPr>
          <w:spacing w:val="2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d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1,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50B72A1D" w14:textId="77777777" w:rsidR="00EB34C2" w:rsidRDefault="00EB34C2">
      <w:pPr>
        <w:spacing w:before="6" w:line="120" w:lineRule="exact"/>
        <w:rPr>
          <w:sz w:val="13"/>
          <w:szCs w:val="13"/>
        </w:rPr>
      </w:pPr>
    </w:p>
    <w:p w14:paraId="1DD78383" w14:textId="77777777" w:rsidR="00EB34C2" w:rsidRDefault="00000000">
      <w:pPr>
        <w:ind w:left="810"/>
        <w:rPr>
          <w:sz w:val="28"/>
          <w:szCs w:val="28"/>
        </w:rPr>
      </w:pPr>
      <w:r>
        <w:rPr>
          <w:sz w:val="28"/>
          <w:szCs w:val="28"/>
        </w:rPr>
        <w:t>a) 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ổ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1"/>
          <w:sz w:val="28"/>
          <w:szCs w:val="28"/>
        </w:rPr>
        <w:t>i</w:t>
      </w:r>
      <w:r>
        <w:rPr>
          <w:spacing w:val="2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d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>
        <w:rPr>
          <w:spacing w:val="-1"/>
          <w:sz w:val="28"/>
          <w:szCs w:val="28"/>
        </w:rPr>
        <w:t>Đi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6FDCFE6C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0C195A2B" w14:textId="77777777" w:rsidR="00EB34C2" w:rsidRDefault="00000000">
      <w:pPr>
        <w:spacing w:line="253" w:lineRule="auto"/>
        <w:ind w:left="102" w:right="63"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>Đ</w:t>
      </w:r>
      <w:r>
        <w:rPr>
          <w:sz w:val="28"/>
          <w:szCs w:val="28"/>
        </w:rPr>
        <w:t>ã được cấp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ẻ,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ật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ên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cá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II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 xml:space="preserve">à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gi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>ữ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6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ể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5"/>
          <w:sz w:val="28"/>
          <w:szCs w:val="28"/>
        </w:rPr>
        <w:t>h</w:t>
      </w:r>
      <w:r>
        <w:rPr>
          <w:sz w:val="28"/>
          <w:szCs w:val="28"/>
        </w:rPr>
        <w:t>ẻ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vi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cá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II</w:t>
      </w:r>
      <w:r>
        <w:rPr>
          <w:spacing w:val="-1"/>
          <w:sz w:val="28"/>
          <w:szCs w:val="28"/>
        </w:rPr>
        <w:t>;</w:t>
      </w:r>
      <w:r>
        <w:rPr>
          <w:sz w:val="28"/>
          <w:szCs w:val="28"/>
        </w:rPr>
        <w:t>”</w:t>
      </w:r>
    </w:p>
    <w:p w14:paraId="43A4CA82" w14:textId="77777777" w:rsidR="00EB34C2" w:rsidRDefault="00EB34C2">
      <w:pPr>
        <w:spacing w:before="2" w:line="120" w:lineRule="exact"/>
        <w:rPr>
          <w:sz w:val="12"/>
          <w:szCs w:val="12"/>
        </w:rPr>
      </w:pPr>
    </w:p>
    <w:p w14:paraId="23F9C17C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 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z w:val="28"/>
          <w:szCs w:val="28"/>
        </w:rPr>
        <w:t>ổ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3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3F8066DF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3BF75506" w14:textId="77777777" w:rsidR="00EB34C2" w:rsidRDefault="00000000">
      <w:pPr>
        <w:ind w:left="810"/>
        <w:rPr>
          <w:sz w:val="28"/>
          <w:szCs w:val="28"/>
        </w:rPr>
        <w:sectPr w:rsidR="00EB34C2">
          <w:pgSz w:w="11920" w:h="16860"/>
          <w:pgMar w:top="820" w:right="1020" w:bottom="280" w:left="1600" w:header="589" w:footer="0" w:gutter="0"/>
          <w:cols w:space="720"/>
        </w:sect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ệm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ên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I</w:t>
      </w:r>
      <w:r>
        <w:rPr>
          <w:sz w:val="28"/>
          <w:szCs w:val="28"/>
        </w:rPr>
        <w:t>:</w:t>
      </w:r>
    </w:p>
    <w:p w14:paraId="1A85A31F" w14:textId="77777777" w:rsidR="00EB34C2" w:rsidRDefault="00EB34C2">
      <w:pPr>
        <w:spacing w:before="18" w:line="280" w:lineRule="exact"/>
        <w:rPr>
          <w:sz w:val="28"/>
          <w:szCs w:val="28"/>
        </w:rPr>
      </w:pPr>
    </w:p>
    <w:p w14:paraId="13CF8ADF" w14:textId="77777777" w:rsidR="00EB34C2" w:rsidRDefault="00000000">
      <w:pPr>
        <w:spacing w:before="24" w:line="253" w:lineRule="auto"/>
        <w:ind w:left="102" w:right="63" w:firstLine="708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Th</w:t>
      </w:r>
      <w:r>
        <w:rPr>
          <w:spacing w:val="5"/>
          <w:sz w:val="28"/>
          <w:szCs w:val="28"/>
        </w:rPr>
        <w:t>a</w:t>
      </w:r>
      <w:r>
        <w:rPr>
          <w:sz w:val="28"/>
          <w:szCs w:val="28"/>
        </w:rPr>
        <w:t xml:space="preserve">m </w:t>
      </w:r>
      <w:r>
        <w:rPr>
          <w:spacing w:val="6"/>
          <w:sz w:val="28"/>
          <w:szCs w:val="28"/>
        </w:rPr>
        <w:t>g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g</w:t>
      </w:r>
      <w:r>
        <w:rPr>
          <w:spacing w:val="6"/>
          <w:sz w:val="28"/>
          <w:szCs w:val="28"/>
        </w:rPr>
        <w:t>i</w:t>
      </w:r>
      <w:r>
        <w:rPr>
          <w:spacing w:val="5"/>
          <w:sz w:val="28"/>
          <w:szCs w:val="28"/>
        </w:rPr>
        <w:t>á</w:t>
      </w:r>
      <w:r>
        <w:rPr>
          <w:sz w:val="28"/>
          <w:szCs w:val="28"/>
        </w:rPr>
        <w:t xml:space="preserve">m </w:t>
      </w:r>
      <w:r>
        <w:rPr>
          <w:spacing w:val="7"/>
          <w:sz w:val="28"/>
          <w:szCs w:val="28"/>
        </w:rPr>
        <w:t>đ</w:t>
      </w:r>
      <w:r>
        <w:rPr>
          <w:spacing w:val="4"/>
          <w:sz w:val="28"/>
          <w:szCs w:val="28"/>
        </w:rPr>
        <w:t>ị</w:t>
      </w:r>
      <w:r>
        <w:rPr>
          <w:spacing w:val="3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k</w:t>
      </w:r>
      <w:r>
        <w:rPr>
          <w:sz w:val="28"/>
          <w:szCs w:val="28"/>
        </w:rPr>
        <w:t>ỹ</w:t>
      </w:r>
      <w:r>
        <w:rPr>
          <w:spacing w:val="1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th</w:t>
      </w:r>
      <w:r>
        <w:rPr>
          <w:spacing w:val="6"/>
          <w:sz w:val="28"/>
          <w:szCs w:val="28"/>
        </w:rPr>
        <w:t>u</w:t>
      </w:r>
      <w:r>
        <w:rPr>
          <w:spacing w:val="3"/>
          <w:sz w:val="28"/>
          <w:szCs w:val="28"/>
        </w:rPr>
        <w:t>ật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x</w:t>
      </w:r>
      <w:r>
        <w:rPr>
          <w:spacing w:val="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đ</w:t>
      </w:r>
      <w:r>
        <w:rPr>
          <w:spacing w:val="4"/>
          <w:sz w:val="28"/>
          <w:szCs w:val="28"/>
        </w:rPr>
        <w:t>ị</w:t>
      </w:r>
      <w:r>
        <w:rPr>
          <w:spacing w:val="3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ng</w:t>
      </w:r>
      <w:r>
        <w:rPr>
          <w:spacing w:val="6"/>
          <w:sz w:val="28"/>
          <w:szCs w:val="28"/>
        </w:rPr>
        <w:t>u</w:t>
      </w:r>
      <w:r>
        <w:rPr>
          <w:spacing w:val="1"/>
          <w:sz w:val="28"/>
          <w:szCs w:val="28"/>
        </w:rPr>
        <w:t>y</w:t>
      </w:r>
      <w:r>
        <w:rPr>
          <w:spacing w:val="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n</w:t>
      </w:r>
      <w:r>
        <w:rPr>
          <w:spacing w:val="6"/>
          <w:sz w:val="28"/>
          <w:szCs w:val="28"/>
        </w:rPr>
        <w:t>h</w:t>
      </w:r>
      <w:r>
        <w:rPr>
          <w:spacing w:val="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t</w:t>
      </w:r>
      <w:r>
        <w:rPr>
          <w:spacing w:val="5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9"/>
          <w:sz w:val="28"/>
          <w:szCs w:val="28"/>
        </w:rPr>
        <w:t>n</w:t>
      </w:r>
      <w:r>
        <w:rPr>
          <w:spacing w:val="3"/>
          <w:sz w:val="28"/>
          <w:szCs w:val="28"/>
        </w:rPr>
        <w:t>ạ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đố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v</w:t>
      </w:r>
      <w:r>
        <w:rPr>
          <w:spacing w:val="5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t</w:t>
      </w:r>
      <w:r>
        <w:rPr>
          <w:spacing w:val="2"/>
          <w:sz w:val="28"/>
          <w:szCs w:val="28"/>
        </w:rPr>
        <w:t>à</w:t>
      </w:r>
      <w:r>
        <w:rPr>
          <w:sz w:val="28"/>
          <w:szCs w:val="28"/>
        </w:rPr>
        <w:t xml:space="preserve">u </w:t>
      </w:r>
      <w:r>
        <w:rPr>
          <w:spacing w:val="5"/>
          <w:sz w:val="28"/>
          <w:szCs w:val="28"/>
        </w:rPr>
        <w:t>cá</w:t>
      </w:r>
      <w:r>
        <w:rPr>
          <w:sz w:val="28"/>
          <w:szCs w:val="28"/>
        </w:rPr>
        <w:t>,</w:t>
      </w:r>
      <w:r>
        <w:rPr>
          <w:spacing w:val="18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17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4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13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18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18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c</w:t>
      </w:r>
      <w:r>
        <w:rPr>
          <w:spacing w:val="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18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nh</w:t>
      </w:r>
      <w:r>
        <w:rPr>
          <w:spacing w:val="8"/>
          <w:sz w:val="28"/>
          <w:szCs w:val="28"/>
        </w:rPr>
        <w:t>i</w:t>
      </w:r>
      <w:r>
        <w:rPr>
          <w:spacing w:val="5"/>
          <w:sz w:val="28"/>
          <w:szCs w:val="28"/>
        </w:rPr>
        <w:t>ệ</w:t>
      </w:r>
      <w:r>
        <w:rPr>
          <w:sz w:val="28"/>
          <w:szCs w:val="28"/>
        </w:rPr>
        <w:t>m</w:t>
      </w:r>
      <w:r>
        <w:rPr>
          <w:spacing w:val="16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20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q</w:t>
      </w:r>
      <w:r>
        <w:rPr>
          <w:spacing w:val="6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17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đ</w:t>
      </w:r>
      <w:r>
        <w:rPr>
          <w:spacing w:val="4"/>
          <w:sz w:val="28"/>
          <w:szCs w:val="28"/>
        </w:rPr>
        <w:t>ị</w:t>
      </w:r>
      <w:r>
        <w:rPr>
          <w:spacing w:val="3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2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t</w:t>
      </w:r>
      <w:r>
        <w:rPr>
          <w:spacing w:val="3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19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kh</w:t>
      </w:r>
      <w:r>
        <w:rPr>
          <w:spacing w:val="8"/>
          <w:sz w:val="28"/>
          <w:szCs w:val="28"/>
        </w:rPr>
        <w:t>o</w:t>
      </w:r>
      <w:r>
        <w:rPr>
          <w:spacing w:val="3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8"/>
          <w:sz w:val="28"/>
          <w:szCs w:val="28"/>
        </w:rPr>
        <w:t>i</w:t>
      </w:r>
      <w:r>
        <w:rPr>
          <w:spacing w:val="3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5"/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ông </w:t>
      </w:r>
      <w:r>
        <w:rPr>
          <w:spacing w:val="6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5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n</w:t>
      </w:r>
      <w:r>
        <w:rPr>
          <w:spacing w:val="5"/>
          <w:sz w:val="28"/>
          <w:szCs w:val="28"/>
        </w:rPr>
        <w:t>à</w:t>
      </w:r>
      <w:r>
        <w:rPr>
          <w:spacing w:val="1"/>
          <w:sz w:val="28"/>
          <w:szCs w:val="28"/>
        </w:rPr>
        <w:t>y</w:t>
      </w:r>
      <w:r>
        <w:rPr>
          <w:spacing w:val="4"/>
          <w:sz w:val="28"/>
          <w:szCs w:val="28"/>
        </w:rPr>
        <w:t>.</w:t>
      </w:r>
      <w:r>
        <w:rPr>
          <w:sz w:val="28"/>
          <w:szCs w:val="28"/>
        </w:rPr>
        <w:t>”</w:t>
      </w:r>
    </w:p>
    <w:p w14:paraId="1C0F3FBE" w14:textId="77777777" w:rsidR="00EB34C2" w:rsidRDefault="00EB34C2">
      <w:pPr>
        <w:spacing w:before="5" w:line="100" w:lineRule="exact"/>
        <w:rPr>
          <w:sz w:val="10"/>
          <w:szCs w:val="10"/>
        </w:rPr>
      </w:pPr>
    </w:p>
    <w:p w14:paraId="100D0E61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 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5FED551C" w14:textId="77777777" w:rsidR="00EB34C2" w:rsidRDefault="00EB34C2">
      <w:pPr>
        <w:spacing w:before="10" w:line="100" w:lineRule="exact"/>
        <w:rPr>
          <w:sz w:val="11"/>
          <w:szCs w:val="11"/>
        </w:rPr>
      </w:pPr>
    </w:p>
    <w:p w14:paraId="2EE70404" w14:textId="77777777" w:rsidR="00EB34C2" w:rsidRDefault="00000000">
      <w:pPr>
        <w:ind w:left="102" w:right="60"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2"/>
          <w:sz w:val="28"/>
          <w:szCs w:val="28"/>
        </w:rPr>
        <w:t>ư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ấy 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ận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1"/>
          <w:sz w:val="28"/>
          <w:szCs w:val="28"/>
        </w:rPr>
        <w:t>h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v</w:t>
      </w:r>
      <w:r>
        <w:rPr>
          <w:sz w:val="28"/>
          <w:szCs w:val="28"/>
        </w:rPr>
        <w:t xml:space="preserve">ụ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vi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cá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s</w:t>
      </w:r>
      <w:r>
        <w:rPr>
          <w:sz w:val="28"/>
          <w:szCs w:val="28"/>
        </w:rPr>
        <w:t>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02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>Đ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V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 xml:space="preserve">c II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an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kèm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tư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khi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àn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ó</w:t>
      </w:r>
      <w:r>
        <w:rPr>
          <w:sz w:val="28"/>
          <w:szCs w:val="28"/>
        </w:rPr>
        <w:t>a</w:t>
      </w:r>
      <w:r>
        <w:rPr>
          <w:spacing w:val="4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i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ưỡ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p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vụ</w:t>
      </w:r>
      <w:r>
        <w:rPr>
          <w:spacing w:val="4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3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vi</w:t>
      </w:r>
      <w:r>
        <w:rPr>
          <w:sz w:val="28"/>
          <w:szCs w:val="28"/>
        </w:rPr>
        <w:t>ên</w:t>
      </w:r>
      <w:r>
        <w:rPr>
          <w:spacing w:val="4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4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4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4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t</w:t>
      </w:r>
      <w:r>
        <w:rPr>
          <w:spacing w:val="4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êu</w:t>
      </w:r>
      <w:r>
        <w:rPr>
          <w:spacing w:val="4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 xml:space="preserve">u </w:t>
      </w:r>
      <w:r>
        <w:rPr>
          <w:spacing w:val="1"/>
          <w:sz w:val="28"/>
          <w:szCs w:val="28"/>
        </w:rPr>
        <w:t>ki</w:t>
      </w:r>
      <w:r>
        <w:rPr>
          <w:sz w:val="28"/>
          <w:szCs w:val="28"/>
        </w:rPr>
        <w:t>ểm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cu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>a.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ấy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i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p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ki</w:t>
      </w:r>
      <w:r>
        <w:rPr>
          <w:sz w:val="28"/>
          <w:szCs w:val="28"/>
        </w:rPr>
        <w:t>ểm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vi</w:t>
      </w:r>
      <w:r>
        <w:rPr>
          <w:sz w:val="28"/>
          <w:szCs w:val="28"/>
        </w:rPr>
        <w:t>ên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 cá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ợc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ại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trườ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-1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ị</w:t>
      </w:r>
      <w:r>
        <w:rPr>
          <w:spacing w:val="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ấ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b</w:t>
      </w:r>
      <w:r>
        <w:rPr>
          <w:sz w:val="28"/>
          <w:szCs w:val="28"/>
        </w:rPr>
        <w:t>ị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ỏ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;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cá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ân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nhu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cấp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nộ</w:t>
      </w:r>
      <w:r>
        <w:rPr>
          <w:sz w:val="28"/>
          <w:szCs w:val="28"/>
        </w:rPr>
        <w:t xml:space="preserve">p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ơ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ị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2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Mẫ</w:t>
      </w:r>
      <w:r>
        <w:rPr>
          <w:sz w:val="28"/>
          <w:szCs w:val="28"/>
        </w:rPr>
        <w:t>u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05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>Đ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V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Phụ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lụ</w:t>
      </w:r>
      <w:r>
        <w:rPr>
          <w:sz w:val="28"/>
          <w:szCs w:val="28"/>
        </w:rPr>
        <w:t>c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II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èm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eo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ày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 xml:space="preserve">ề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ổ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spacing w:val="-4"/>
          <w:sz w:val="28"/>
          <w:szCs w:val="28"/>
        </w:rPr>
        <w:t>T</w:t>
      </w:r>
      <w:r>
        <w:rPr>
          <w:spacing w:val="1"/>
          <w:sz w:val="28"/>
          <w:szCs w:val="28"/>
        </w:rPr>
        <w:t>hủ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pacing w:val="3"/>
          <w:sz w:val="28"/>
          <w:szCs w:val="28"/>
        </w:rPr>
        <w:t>n</w:t>
      </w:r>
      <w:r>
        <w:rPr>
          <w:sz w:val="28"/>
          <w:szCs w:val="28"/>
        </w:rPr>
        <w:t>.</w:t>
      </w:r>
    </w:p>
    <w:p w14:paraId="6F91D60E" w14:textId="77777777" w:rsidR="00EB34C2" w:rsidRDefault="00EB34C2">
      <w:pPr>
        <w:spacing w:before="10" w:line="100" w:lineRule="exact"/>
        <w:rPr>
          <w:sz w:val="11"/>
          <w:szCs w:val="11"/>
        </w:rPr>
      </w:pPr>
    </w:p>
    <w:p w14:paraId="48CDD7AA" w14:textId="77777777" w:rsidR="00EB34C2" w:rsidRDefault="00000000">
      <w:pPr>
        <w:ind w:left="102" w:right="60"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2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5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àm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4"/>
          <w:sz w:val="28"/>
          <w:szCs w:val="28"/>
        </w:rPr>
        <w:t>i</w:t>
      </w:r>
      <w:r>
        <w:rPr>
          <w:sz w:val="28"/>
          <w:szCs w:val="28"/>
        </w:rPr>
        <w:t>ệc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ể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đư</w:t>
      </w:r>
      <w:r>
        <w:rPr>
          <w:sz w:val="28"/>
          <w:szCs w:val="28"/>
        </w:rPr>
        <w:t>ợc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ơ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đề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ị</w:t>
      </w:r>
      <w:r>
        <w:rPr>
          <w:spacing w:val="2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cấ</w:t>
      </w:r>
      <w:r>
        <w:rPr>
          <w:sz w:val="28"/>
          <w:szCs w:val="28"/>
        </w:rPr>
        <w:t xml:space="preserve">p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ại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ấy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bồi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 xml:space="preserve">àu </w:t>
      </w:r>
      <w:r>
        <w:rPr>
          <w:spacing w:val="-2"/>
          <w:sz w:val="28"/>
          <w:szCs w:val="28"/>
        </w:rPr>
        <w:t>c</w:t>
      </w:r>
      <w:r>
        <w:rPr>
          <w:spacing w:val="9"/>
          <w:sz w:val="28"/>
          <w:szCs w:val="28"/>
        </w:rPr>
        <w:t>á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ổ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spacing w:val="-1"/>
          <w:sz w:val="28"/>
          <w:szCs w:val="28"/>
        </w:rPr>
        <w:t>Th</w:t>
      </w:r>
      <w:r>
        <w:rPr>
          <w:spacing w:val="2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l</w:t>
      </w:r>
      <w:r>
        <w:rPr>
          <w:sz w:val="28"/>
          <w:szCs w:val="28"/>
        </w:rPr>
        <w:t>ại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ấy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3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ồ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p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vi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 Mẫu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>Đ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V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lụ</w:t>
      </w:r>
      <w:r>
        <w:rPr>
          <w:sz w:val="28"/>
          <w:szCs w:val="28"/>
        </w:rPr>
        <w:t>c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II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èm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3"/>
          <w:sz w:val="28"/>
          <w:szCs w:val="28"/>
        </w:rPr>
        <w:t>y</w:t>
      </w:r>
      <w:r>
        <w:rPr>
          <w:sz w:val="28"/>
          <w:szCs w:val="28"/>
        </w:rPr>
        <w:t>;</w:t>
      </w:r>
      <w:r>
        <w:rPr>
          <w:spacing w:val="8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 cấp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ại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ấy 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p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1"/>
          <w:sz w:val="28"/>
          <w:szCs w:val="28"/>
        </w:rPr>
        <w:t xml:space="preserve"> vi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2"/>
          <w:sz w:val="28"/>
          <w:szCs w:val="28"/>
        </w:rPr>
        <w:t>á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ổ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hủ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 xml:space="preserve">rả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ời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z w:val="28"/>
          <w:szCs w:val="28"/>
        </w:rPr>
        <w:t>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văn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và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rõ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>o.</w:t>
      </w:r>
      <w:r>
        <w:rPr>
          <w:sz w:val="28"/>
          <w:szCs w:val="28"/>
        </w:rPr>
        <w:t>”</w:t>
      </w:r>
    </w:p>
    <w:p w14:paraId="1BD762E9" w14:textId="77777777" w:rsidR="00EB34C2" w:rsidRDefault="00EB34C2">
      <w:pPr>
        <w:spacing w:before="9" w:line="100" w:lineRule="exact"/>
        <w:rPr>
          <w:sz w:val="11"/>
          <w:szCs w:val="11"/>
        </w:rPr>
      </w:pPr>
    </w:p>
    <w:p w14:paraId="30FA496E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b</w:t>
      </w:r>
      <w:r>
        <w:rPr>
          <w:sz w:val="28"/>
          <w:szCs w:val="28"/>
        </w:rPr>
        <w:t>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0CDFD110" w14:textId="77777777" w:rsidR="00EB34C2" w:rsidRDefault="00EB34C2">
      <w:pPr>
        <w:spacing w:before="4" w:line="120" w:lineRule="exact"/>
        <w:rPr>
          <w:sz w:val="12"/>
          <w:szCs w:val="12"/>
        </w:rPr>
      </w:pPr>
    </w:p>
    <w:p w14:paraId="01640CF6" w14:textId="77777777" w:rsidR="00EB34C2" w:rsidRDefault="00000000">
      <w:pPr>
        <w:ind w:left="810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“</w:t>
      </w:r>
      <w:r>
        <w:rPr>
          <w:b/>
          <w:spacing w:val="-1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ều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ấ</w:t>
      </w:r>
      <w:r>
        <w:rPr>
          <w:b/>
          <w:sz w:val="28"/>
          <w:szCs w:val="28"/>
        </w:rPr>
        <w:t>p,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ấ</w:t>
      </w:r>
      <w:r>
        <w:rPr>
          <w:b/>
          <w:sz w:val="28"/>
          <w:szCs w:val="28"/>
        </w:rPr>
        <w:t xml:space="preserve">p </w:t>
      </w:r>
      <w:r>
        <w:rPr>
          <w:b/>
          <w:spacing w:val="-2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ạ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thẻ,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ấ</w:t>
      </w:r>
      <w:r>
        <w:rPr>
          <w:b/>
          <w:sz w:val="28"/>
          <w:szCs w:val="28"/>
        </w:rPr>
        <w:t xml:space="preserve">u </w:t>
      </w:r>
      <w:r>
        <w:rPr>
          <w:b/>
          <w:spacing w:val="-5"/>
          <w:sz w:val="28"/>
          <w:szCs w:val="28"/>
        </w:rPr>
        <w:t>k</w:t>
      </w:r>
      <w:r>
        <w:rPr>
          <w:b/>
          <w:sz w:val="28"/>
          <w:szCs w:val="28"/>
        </w:rPr>
        <w:t>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thu</w:t>
      </w:r>
      <w:r>
        <w:rPr>
          <w:b/>
          <w:spacing w:val="1"/>
          <w:sz w:val="28"/>
          <w:szCs w:val="28"/>
        </w:rPr>
        <w:t>ậ</w:t>
      </w:r>
      <w:r>
        <w:rPr>
          <w:b/>
          <w:sz w:val="28"/>
          <w:szCs w:val="28"/>
        </w:rPr>
        <w:t xml:space="preserve">t </w:t>
      </w:r>
      <w:r>
        <w:rPr>
          <w:b/>
          <w:spacing w:val="-3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ă</w:t>
      </w:r>
      <w:r>
        <w:rPr>
          <w:b/>
          <w:sz w:val="28"/>
          <w:szCs w:val="28"/>
        </w:rPr>
        <w:t>ng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ểm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ên tàu 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á</w:t>
      </w:r>
    </w:p>
    <w:p w14:paraId="7651EB0B" w14:textId="77777777" w:rsidR="00EB34C2" w:rsidRDefault="00EB34C2">
      <w:pPr>
        <w:spacing w:before="9" w:line="100" w:lineRule="exact"/>
        <w:rPr>
          <w:sz w:val="11"/>
          <w:szCs w:val="11"/>
        </w:rPr>
      </w:pPr>
    </w:p>
    <w:p w14:paraId="3FB2EF3F" w14:textId="77777777" w:rsidR="00EB34C2" w:rsidRDefault="00000000">
      <w:pPr>
        <w:spacing w:line="320" w:lineRule="exact"/>
        <w:ind w:left="102" w:right="62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2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4"/>
          <w:sz w:val="28"/>
          <w:szCs w:val="28"/>
        </w:rPr>
        <w:t>h</w:t>
      </w:r>
      <w:r>
        <w:rPr>
          <w:sz w:val="28"/>
          <w:szCs w:val="28"/>
        </w:rPr>
        <w:t>ẩm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2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ấ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,</w:t>
      </w:r>
      <w:r>
        <w:rPr>
          <w:spacing w:val="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c</w:t>
      </w:r>
      <w:r>
        <w:rPr>
          <w:sz w:val="28"/>
          <w:szCs w:val="28"/>
        </w:rPr>
        <w:t>ấp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hẻ,</w:t>
      </w:r>
      <w:r>
        <w:rPr>
          <w:spacing w:val="2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d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u</w:t>
      </w:r>
      <w:r>
        <w:rPr>
          <w:spacing w:val="2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k</w:t>
      </w:r>
      <w:r>
        <w:rPr>
          <w:sz w:val="28"/>
          <w:szCs w:val="28"/>
        </w:rPr>
        <w:t>ỹ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ật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cá: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T</w:t>
      </w:r>
      <w:r>
        <w:rPr>
          <w:spacing w:val="1"/>
          <w:sz w:val="28"/>
          <w:szCs w:val="28"/>
        </w:rPr>
        <w:t>ổ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hủ</w:t>
      </w:r>
      <w:r>
        <w:rPr>
          <w:sz w:val="28"/>
          <w:szCs w:val="28"/>
        </w:rPr>
        <w:t>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sả</w:t>
      </w:r>
      <w:r>
        <w:rPr>
          <w:spacing w:val="1"/>
          <w:sz w:val="28"/>
          <w:szCs w:val="28"/>
        </w:rPr>
        <w:t>n.</w:t>
      </w:r>
    </w:p>
    <w:p w14:paraId="4E9118A1" w14:textId="77777777" w:rsidR="00EB34C2" w:rsidRDefault="00EB34C2">
      <w:pPr>
        <w:spacing w:before="8" w:line="100" w:lineRule="exact"/>
        <w:rPr>
          <w:sz w:val="11"/>
          <w:szCs w:val="11"/>
        </w:rPr>
      </w:pPr>
    </w:p>
    <w:p w14:paraId="2F6AC30A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H</w:t>
      </w:r>
      <w:r>
        <w:rPr>
          <w:sz w:val="28"/>
          <w:szCs w:val="28"/>
        </w:rPr>
        <w:t>ồ</w:t>
      </w:r>
      <w:r>
        <w:rPr>
          <w:spacing w:val="1"/>
          <w:sz w:val="28"/>
          <w:szCs w:val="28"/>
        </w:rPr>
        <w:t xml:space="preserve"> s</w:t>
      </w:r>
      <w:r>
        <w:rPr>
          <w:sz w:val="28"/>
          <w:szCs w:val="28"/>
        </w:rPr>
        <w:t xml:space="preserve">ơ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ấ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l</w:t>
      </w:r>
      <w:r>
        <w:rPr>
          <w:sz w:val="28"/>
          <w:szCs w:val="28"/>
        </w:rPr>
        <w:t>ại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ẻ,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u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k</w:t>
      </w:r>
      <w:r>
        <w:rPr>
          <w:sz w:val="28"/>
          <w:szCs w:val="28"/>
        </w:rPr>
        <w:t>ỹ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thu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ên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ao</w:t>
      </w:r>
      <w:r>
        <w:rPr>
          <w:spacing w:val="-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g</w:t>
      </w:r>
      <w:r>
        <w:rPr>
          <w:spacing w:val="1"/>
          <w:sz w:val="28"/>
          <w:szCs w:val="28"/>
        </w:rPr>
        <w:t>ồ</w:t>
      </w:r>
      <w:r>
        <w:rPr>
          <w:spacing w:val="-5"/>
          <w:sz w:val="28"/>
          <w:szCs w:val="28"/>
        </w:rPr>
        <w:t>m:</w:t>
      </w:r>
    </w:p>
    <w:p w14:paraId="2DC91559" w14:textId="77777777" w:rsidR="00EB34C2" w:rsidRDefault="00EB34C2">
      <w:pPr>
        <w:spacing w:line="120" w:lineRule="exact"/>
        <w:rPr>
          <w:sz w:val="12"/>
          <w:szCs w:val="12"/>
        </w:rPr>
      </w:pPr>
    </w:p>
    <w:p w14:paraId="1644D273" w14:textId="77777777" w:rsidR="00EB34C2" w:rsidRDefault="00000000">
      <w:pPr>
        <w:ind w:left="810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ơn</w:t>
      </w:r>
      <w:r>
        <w:rPr>
          <w:spacing w:val="2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ị</w:t>
      </w:r>
      <w:r>
        <w:rPr>
          <w:spacing w:val="2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ấ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/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ấp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ại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ẻ</w:t>
      </w:r>
      <w:r>
        <w:rPr>
          <w:sz w:val="28"/>
          <w:szCs w:val="28"/>
        </w:rPr>
        <w:t>,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u</w:t>
      </w:r>
      <w:r>
        <w:rPr>
          <w:spacing w:val="2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k</w:t>
      </w:r>
      <w:r>
        <w:rPr>
          <w:sz w:val="28"/>
          <w:szCs w:val="28"/>
        </w:rPr>
        <w:t>ỹ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ật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vi</w:t>
      </w:r>
      <w:r>
        <w:rPr>
          <w:sz w:val="28"/>
          <w:szCs w:val="28"/>
        </w:rPr>
        <w:t>ên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eo</w:t>
      </w:r>
    </w:p>
    <w:p w14:paraId="694A3475" w14:textId="77777777" w:rsidR="00EB34C2" w:rsidRDefault="00000000">
      <w:pPr>
        <w:spacing w:line="320" w:lineRule="exact"/>
        <w:ind w:left="102"/>
        <w:rPr>
          <w:sz w:val="28"/>
          <w:szCs w:val="28"/>
        </w:rPr>
      </w:pPr>
      <w:r>
        <w:rPr>
          <w:sz w:val="28"/>
          <w:szCs w:val="28"/>
        </w:rPr>
        <w:t>Mẫu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03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>Đ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V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lụ</w:t>
      </w:r>
      <w:r>
        <w:rPr>
          <w:sz w:val="28"/>
          <w:szCs w:val="28"/>
        </w:rPr>
        <w:t xml:space="preserve">c </w:t>
      </w:r>
      <w:r>
        <w:rPr>
          <w:spacing w:val="-3"/>
          <w:sz w:val="28"/>
          <w:szCs w:val="28"/>
        </w:rPr>
        <w:t>I</w:t>
      </w:r>
      <w:r>
        <w:rPr>
          <w:sz w:val="28"/>
          <w:szCs w:val="28"/>
        </w:rPr>
        <w:t>I 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z w:val="28"/>
          <w:szCs w:val="28"/>
        </w:rPr>
        <w:t>èm</w:t>
      </w:r>
      <w:r>
        <w:rPr>
          <w:spacing w:val="-5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tư</w:t>
      </w:r>
      <w:r>
        <w:rPr>
          <w:spacing w:val="-1"/>
          <w:sz w:val="28"/>
          <w:szCs w:val="28"/>
        </w:rPr>
        <w:t xml:space="preserve"> 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;</w:t>
      </w:r>
    </w:p>
    <w:p w14:paraId="5ECB4C8F" w14:textId="77777777" w:rsidR="00EB34C2" w:rsidRDefault="00EB34C2">
      <w:pPr>
        <w:spacing w:before="3" w:line="120" w:lineRule="exact"/>
        <w:rPr>
          <w:sz w:val="12"/>
          <w:szCs w:val="12"/>
        </w:rPr>
      </w:pPr>
    </w:p>
    <w:p w14:paraId="384504E8" w14:textId="77777777" w:rsidR="00EB34C2" w:rsidRDefault="00000000">
      <w:pPr>
        <w:spacing w:line="320" w:lineRule="exact"/>
        <w:ind w:left="102" w:right="73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Bản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ao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Gi</w:t>
      </w:r>
      <w:r>
        <w:rPr>
          <w:sz w:val="28"/>
          <w:szCs w:val="28"/>
        </w:rPr>
        <w:t>ấy c</w:t>
      </w:r>
      <w:r>
        <w:rPr>
          <w:spacing w:val="1"/>
          <w:sz w:val="28"/>
          <w:szCs w:val="28"/>
        </w:rPr>
        <w:t>hứn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bồ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p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ki</w:t>
      </w:r>
      <w:r>
        <w:rPr>
          <w:sz w:val="28"/>
          <w:szCs w:val="28"/>
        </w:rPr>
        <w:t>ểm</w:t>
      </w:r>
      <w:r>
        <w:rPr>
          <w:spacing w:val="1"/>
          <w:sz w:val="28"/>
          <w:szCs w:val="28"/>
        </w:rPr>
        <w:t xml:space="preserve"> vi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á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 xml:space="preserve">ặc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II</w:t>
      </w:r>
      <w:r>
        <w:rPr>
          <w:spacing w:val="-1"/>
          <w:sz w:val="28"/>
          <w:szCs w:val="28"/>
        </w:rPr>
        <w:t xml:space="preserve"> 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ặc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III </w:t>
      </w:r>
      <w:r>
        <w:rPr>
          <w:spacing w:val="-2"/>
          <w:sz w:val="28"/>
          <w:szCs w:val="28"/>
        </w:rPr>
        <w:t>(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trườ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cấp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-2"/>
          <w:sz w:val="28"/>
          <w:szCs w:val="28"/>
        </w:rPr>
        <w:t>ầ</w:t>
      </w:r>
      <w:r>
        <w:rPr>
          <w:spacing w:val="1"/>
          <w:sz w:val="28"/>
          <w:szCs w:val="28"/>
        </w:rPr>
        <w:t>u</w:t>
      </w:r>
      <w:r>
        <w:rPr>
          <w:spacing w:val="9"/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ADA14E4" w14:textId="77777777" w:rsidR="00EB34C2" w:rsidRDefault="00EB34C2">
      <w:pPr>
        <w:spacing w:before="6" w:line="100" w:lineRule="exact"/>
        <w:rPr>
          <w:sz w:val="11"/>
          <w:szCs w:val="11"/>
        </w:rPr>
      </w:pPr>
    </w:p>
    <w:p w14:paraId="2B605C26" w14:textId="77777777" w:rsidR="00EB34C2" w:rsidRDefault="00000000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r>
        <w:rPr>
          <w:spacing w:val="-2"/>
          <w:sz w:val="28"/>
          <w:szCs w:val="28"/>
        </w:rPr>
        <w:t>0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àu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(3 x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c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).</w:t>
      </w:r>
    </w:p>
    <w:p w14:paraId="2ABBF82B" w14:textId="77777777" w:rsidR="00EB34C2" w:rsidRDefault="00EB34C2">
      <w:pPr>
        <w:spacing w:before="2" w:line="120" w:lineRule="exact"/>
        <w:rPr>
          <w:sz w:val="12"/>
          <w:szCs w:val="12"/>
        </w:rPr>
      </w:pPr>
    </w:p>
    <w:p w14:paraId="082C65B6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ì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ự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</w:t>
      </w:r>
      <w:r>
        <w:rPr>
          <w:spacing w:val="-1"/>
          <w:sz w:val="28"/>
          <w:szCs w:val="28"/>
        </w:rPr>
        <w:t>n:</w:t>
      </w:r>
    </w:p>
    <w:p w14:paraId="2A46B3A9" w14:textId="77777777" w:rsidR="00EB34C2" w:rsidRDefault="00EB34C2">
      <w:pPr>
        <w:spacing w:before="3" w:line="120" w:lineRule="exact"/>
        <w:rPr>
          <w:sz w:val="12"/>
          <w:szCs w:val="12"/>
        </w:rPr>
      </w:pPr>
    </w:p>
    <w:p w14:paraId="75672B3D" w14:textId="77777777" w:rsidR="00EB34C2" w:rsidRDefault="00000000">
      <w:pPr>
        <w:spacing w:line="320" w:lineRule="exact"/>
        <w:ind w:left="102" w:right="61" w:firstLine="708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1"/>
          <w:sz w:val="28"/>
          <w:szCs w:val="28"/>
        </w:rPr>
        <w:t xml:space="preserve"> n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ộ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ơ</w:t>
      </w:r>
      <w:r>
        <w:rPr>
          <w:spacing w:val="1"/>
          <w:sz w:val="28"/>
          <w:szCs w:val="28"/>
        </w:rPr>
        <w:t xml:space="preserve"> tr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ếp</w:t>
      </w:r>
      <w:r>
        <w:rPr>
          <w:spacing w:val="2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ổ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o</w:t>
      </w:r>
      <w:r>
        <w:rPr>
          <w:sz w:val="28"/>
          <w:szCs w:val="28"/>
        </w:rPr>
        <w:t>ặc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g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a </w:t>
      </w:r>
      <w:r>
        <w:rPr>
          <w:spacing w:val="1"/>
          <w:sz w:val="28"/>
          <w:szCs w:val="28"/>
        </w:rPr>
        <w:t>dị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3"/>
          <w:sz w:val="28"/>
          <w:szCs w:val="28"/>
        </w:rPr>
        <w:t>ư</w:t>
      </w:r>
      <w:r>
        <w:rPr>
          <w:sz w:val="28"/>
          <w:szCs w:val="28"/>
        </w:rPr>
        <w:t>u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hí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ặc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ư</w:t>
      </w:r>
      <w:r>
        <w:rPr>
          <w:spacing w:val="-2"/>
          <w:sz w:val="28"/>
          <w:szCs w:val="28"/>
        </w:rPr>
        <w:t>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ổ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t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>a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 xml:space="preserve">a, </w:t>
      </w:r>
      <w:r>
        <w:rPr>
          <w:spacing w:val="1"/>
          <w:sz w:val="28"/>
          <w:szCs w:val="28"/>
        </w:rPr>
        <w:t>dị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tr</w:t>
      </w:r>
      <w:r>
        <w:rPr>
          <w:sz w:val="28"/>
          <w:szCs w:val="28"/>
        </w:rPr>
        <w:t xml:space="preserve">ực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ế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3"/>
          <w:sz w:val="28"/>
          <w:szCs w:val="28"/>
        </w:rPr>
        <w:t>ề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ện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e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il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fa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)</w:t>
      </w:r>
      <w:r>
        <w:rPr>
          <w:spacing w:val="-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n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ó</w:t>
      </w:r>
      <w:r>
        <w:rPr>
          <w:sz w:val="28"/>
          <w:szCs w:val="28"/>
        </w:rPr>
        <w:t>;</w:t>
      </w:r>
    </w:p>
    <w:p w14:paraId="11F2C2FE" w14:textId="77777777" w:rsidR="00EB34C2" w:rsidRDefault="00EB34C2">
      <w:pPr>
        <w:spacing w:before="6" w:line="100" w:lineRule="exact"/>
        <w:rPr>
          <w:sz w:val="11"/>
          <w:szCs w:val="11"/>
        </w:rPr>
      </w:pPr>
    </w:p>
    <w:p w14:paraId="292F3941" w14:textId="77777777" w:rsidR="00EB34C2" w:rsidRDefault="00000000">
      <w:pPr>
        <w:ind w:left="102" w:right="65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</w:t>
      </w:r>
      <w:r>
        <w:rPr>
          <w:spacing w:val="4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rư</w:t>
      </w:r>
      <w:r>
        <w:rPr>
          <w:spacing w:val="-2"/>
          <w:sz w:val="28"/>
          <w:szCs w:val="28"/>
        </w:rPr>
        <w:t>ờ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hợp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nộ</w:t>
      </w:r>
      <w:r>
        <w:rPr>
          <w:sz w:val="28"/>
          <w:szCs w:val="28"/>
        </w:rPr>
        <w:t>p</w:t>
      </w:r>
      <w:r>
        <w:rPr>
          <w:spacing w:val="3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ơ</w:t>
      </w:r>
      <w:r>
        <w:rPr>
          <w:spacing w:val="4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4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:</w:t>
      </w:r>
      <w:r>
        <w:rPr>
          <w:spacing w:val="4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Tổn</w:t>
      </w:r>
      <w:r>
        <w:rPr>
          <w:sz w:val="28"/>
          <w:szCs w:val="28"/>
        </w:rPr>
        <w:t>g</w:t>
      </w:r>
      <w:r>
        <w:rPr>
          <w:spacing w:val="4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4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3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3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</w:t>
      </w:r>
      <w:r>
        <w:rPr>
          <w:spacing w:val="4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ần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ơ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 t</w:t>
      </w:r>
      <w:r>
        <w:rPr>
          <w:spacing w:val="-1"/>
          <w:sz w:val="28"/>
          <w:szCs w:val="28"/>
        </w:rPr>
        <w:t>r</w:t>
      </w:r>
      <w:r>
        <w:rPr>
          <w:sz w:val="28"/>
          <w:szCs w:val="28"/>
        </w:rPr>
        <w:t xml:space="preserve">ả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ay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ân</w:t>
      </w:r>
      <w:r>
        <w:rPr>
          <w:spacing w:val="-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n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ơ;</w:t>
      </w:r>
    </w:p>
    <w:p w14:paraId="13B4482F" w14:textId="77777777" w:rsidR="00EB34C2" w:rsidRDefault="00EB34C2">
      <w:pPr>
        <w:spacing w:before="9" w:line="100" w:lineRule="exact"/>
        <w:rPr>
          <w:sz w:val="11"/>
          <w:szCs w:val="11"/>
        </w:rPr>
      </w:pPr>
    </w:p>
    <w:p w14:paraId="0641F730" w14:textId="77777777" w:rsidR="00EB34C2" w:rsidRDefault="00000000">
      <w:pPr>
        <w:ind w:left="102" w:right="63" w:firstLine="708"/>
        <w:jc w:val="both"/>
        <w:rPr>
          <w:sz w:val="28"/>
          <w:szCs w:val="28"/>
        </w:rPr>
      </w:pPr>
      <w:r>
        <w:rPr>
          <w:sz w:val="28"/>
          <w:szCs w:val="28"/>
        </w:rPr>
        <w:t>c)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hợp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 xml:space="preserve">p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ơ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d</w:t>
      </w:r>
      <w:r>
        <w:rPr>
          <w:spacing w:val="1"/>
          <w:sz w:val="28"/>
          <w:szCs w:val="28"/>
        </w:rPr>
        <w:t>ị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v</w:t>
      </w:r>
      <w:r>
        <w:rPr>
          <w:sz w:val="28"/>
          <w:szCs w:val="28"/>
        </w:rPr>
        <w:t>ụ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bư</w:t>
      </w:r>
      <w:r>
        <w:rPr>
          <w:sz w:val="28"/>
          <w:szCs w:val="28"/>
        </w:rPr>
        <w:t>u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hí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3"/>
          <w:sz w:val="28"/>
          <w:szCs w:val="28"/>
        </w:rPr>
        <w:t>o</w:t>
      </w:r>
      <w:r>
        <w:rPr>
          <w:sz w:val="28"/>
          <w:szCs w:val="28"/>
        </w:rPr>
        <w:t>ặc</w:t>
      </w:r>
      <w:r>
        <w:rPr>
          <w:spacing w:val="1"/>
          <w:sz w:val="28"/>
          <w:szCs w:val="28"/>
        </w:rPr>
        <w:t xml:space="preserve"> 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ạ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: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3"/>
          <w:sz w:val="28"/>
          <w:szCs w:val="28"/>
        </w:rPr>
        <w:t>h</w:t>
      </w:r>
      <w:r>
        <w:rPr>
          <w:spacing w:val="1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á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2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ày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àm </w:t>
      </w:r>
      <w:r>
        <w:rPr>
          <w:spacing w:val="1"/>
          <w:sz w:val="28"/>
          <w:szCs w:val="28"/>
        </w:rPr>
        <w:t>v</w:t>
      </w:r>
      <w:r>
        <w:rPr>
          <w:spacing w:val="6"/>
          <w:sz w:val="28"/>
          <w:szCs w:val="28"/>
        </w:rPr>
        <w:t>i</w:t>
      </w:r>
      <w:r>
        <w:rPr>
          <w:sz w:val="28"/>
          <w:szCs w:val="28"/>
        </w:rPr>
        <w:t>ệc,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Tổ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c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hủ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 xml:space="preserve">em </w:t>
      </w:r>
      <w:r>
        <w:rPr>
          <w:spacing w:val="1"/>
          <w:sz w:val="28"/>
          <w:szCs w:val="28"/>
        </w:rPr>
        <w:t>x</w:t>
      </w:r>
      <w:r>
        <w:rPr>
          <w:spacing w:val="-2"/>
          <w:sz w:val="28"/>
          <w:szCs w:val="28"/>
        </w:rPr>
        <w:t>é</w:t>
      </w:r>
      <w:r>
        <w:rPr>
          <w:sz w:val="28"/>
          <w:szCs w:val="28"/>
        </w:rPr>
        <w:t xml:space="preserve">t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í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>ầy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đủ</w:t>
      </w:r>
      <w:r>
        <w:rPr>
          <w:sz w:val="28"/>
          <w:szCs w:val="28"/>
        </w:rPr>
        <w:t>,</w:t>
      </w:r>
      <w:r>
        <w:rPr>
          <w:spacing w:val="2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n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u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hồ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ơ</w:t>
      </w:r>
      <w:r>
        <w:rPr>
          <w:spacing w:val="2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a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đầy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ủ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>y</w:t>
      </w:r>
      <w:r>
        <w:rPr>
          <w:spacing w:val="2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</w:t>
      </w:r>
      <w:r>
        <w:rPr>
          <w:spacing w:val="-1"/>
          <w:sz w:val="28"/>
          <w:szCs w:val="28"/>
        </w:rPr>
        <w:t>ịn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,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ổ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c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hủ</w:t>
      </w:r>
      <w:r>
        <w:rPr>
          <w:sz w:val="28"/>
          <w:szCs w:val="28"/>
        </w:rPr>
        <w:t>y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2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ă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r</w:t>
      </w:r>
      <w:r>
        <w:rPr>
          <w:sz w:val="28"/>
          <w:szCs w:val="28"/>
        </w:rPr>
        <w:t>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cá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ân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z w:val="28"/>
          <w:szCs w:val="28"/>
        </w:rPr>
        <w:t>ổ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ng</w:t>
      </w:r>
      <w:r>
        <w:rPr>
          <w:sz w:val="28"/>
          <w:szCs w:val="28"/>
        </w:rPr>
        <w:t>;</w:t>
      </w:r>
    </w:p>
    <w:p w14:paraId="2BB4A430" w14:textId="77777777" w:rsidR="00EB34C2" w:rsidRDefault="00EB34C2">
      <w:pPr>
        <w:spacing w:before="3" w:line="120" w:lineRule="exact"/>
        <w:rPr>
          <w:sz w:val="12"/>
          <w:szCs w:val="12"/>
        </w:rPr>
      </w:pPr>
    </w:p>
    <w:p w14:paraId="4C0B7E4F" w14:textId="77777777" w:rsidR="00EB34C2" w:rsidRDefault="00000000">
      <w:pPr>
        <w:spacing w:line="320" w:lineRule="exact"/>
        <w:ind w:left="102" w:right="61" w:firstLine="708"/>
        <w:jc w:val="both"/>
        <w:rPr>
          <w:sz w:val="28"/>
          <w:szCs w:val="28"/>
        </w:rPr>
        <w:sectPr w:rsidR="00EB34C2">
          <w:pgSz w:w="11920" w:h="16860"/>
          <w:pgMar w:top="820" w:right="1020" w:bottom="280" w:left="1600" w:header="589" w:footer="0" w:gutter="0"/>
          <w:cols w:space="720"/>
        </w:sectPr>
      </w:pP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)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1"/>
          <w:sz w:val="28"/>
          <w:szCs w:val="28"/>
        </w:rPr>
        <w:t xml:space="preserve"> l</w:t>
      </w:r>
      <w:r>
        <w:rPr>
          <w:sz w:val="28"/>
          <w:szCs w:val="28"/>
        </w:rPr>
        <w:t xml:space="preserve">àm </w:t>
      </w:r>
      <w:r>
        <w:rPr>
          <w:spacing w:val="1"/>
          <w:sz w:val="28"/>
          <w:szCs w:val="28"/>
        </w:rPr>
        <w:t>v</w:t>
      </w:r>
      <w:r>
        <w:rPr>
          <w:spacing w:val="4"/>
          <w:sz w:val="28"/>
          <w:szCs w:val="28"/>
        </w:rPr>
        <w:t>i</w:t>
      </w:r>
      <w:r>
        <w:rPr>
          <w:sz w:val="28"/>
          <w:szCs w:val="28"/>
        </w:rPr>
        <w:t>ệc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ể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1"/>
          <w:sz w:val="28"/>
          <w:szCs w:val="28"/>
        </w:rPr>
        <w:t xml:space="preserve"> n</w:t>
      </w:r>
      <w:r>
        <w:rPr>
          <w:sz w:val="28"/>
          <w:szCs w:val="28"/>
        </w:rPr>
        <w:t>hận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pacing w:val="1"/>
          <w:sz w:val="28"/>
          <w:szCs w:val="28"/>
        </w:rPr>
        <w:t xml:space="preserve"> s</w:t>
      </w:r>
      <w:r>
        <w:rPr>
          <w:sz w:val="28"/>
          <w:szCs w:val="28"/>
        </w:rPr>
        <w:t>ơ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>ầy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 xml:space="preserve">ủ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17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ổ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cụ</w:t>
      </w:r>
      <w:r>
        <w:rPr>
          <w:sz w:val="28"/>
          <w:szCs w:val="28"/>
        </w:rPr>
        <w:t>c</w:t>
      </w:r>
      <w:r>
        <w:rPr>
          <w:spacing w:val="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hẩm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đị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,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em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ét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ết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hẻ,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u</w:t>
      </w:r>
    </w:p>
    <w:p w14:paraId="6FF9715E" w14:textId="77777777" w:rsidR="00EB34C2" w:rsidRDefault="00EB34C2">
      <w:pPr>
        <w:spacing w:before="2" w:line="280" w:lineRule="exact"/>
        <w:rPr>
          <w:sz w:val="28"/>
          <w:szCs w:val="28"/>
        </w:rPr>
      </w:pPr>
    </w:p>
    <w:p w14:paraId="4F7F06BA" w14:textId="77777777" w:rsidR="00EB34C2" w:rsidRDefault="00000000">
      <w:pPr>
        <w:spacing w:before="28" w:line="320" w:lineRule="exact"/>
        <w:ind w:left="102" w:right="61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ỹ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thu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vi</w:t>
      </w:r>
      <w:r>
        <w:rPr>
          <w:sz w:val="28"/>
          <w:szCs w:val="28"/>
        </w:rPr>
        <w:t>ên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4"/>
          <w:sz w:val="28"/>
          <w:szCs w:val="28"/>
        </w:rPr>
        <w:t xml:space="preserve"> 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>Đ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V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lụ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2"/>
          <w:sz w:val="28"/>
          <w:szCs w:val="28"/>
        </w:rPr>
        <w:t>è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ư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;</w:t>
      </w:r>
      <w:r>
        <w:rPr>
          <w:spacing w:val="4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ợp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ổ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2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 xml:space="preserve">ản </w:t>
      </w:r>
      <w:r>
        <w:rPr>
          <w:spacing w:val="1"/>
          <w:sz w:val="28"/>
          <w:szCs w:val="28"/>
        </w:rPr>
        <w:t>tr</w:t>
      </w:r>
      <w:r>
        <w:rPr>
          <w:sz w:val="28"/>
          <w:szCs w:val="28"/>
        </w:rPr>
        <w:t>ả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b</w:t>
      </w:r>
      <w:r>
        <w:rPr>
          <w:spacing w:val="-2"/>
          <w:sz w:val="28"/>
          <w:szCs w:val="28"/>
        </w:rPr>
        <w:t>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-2"/>
          <w:sz w:val="28"/>
          <w:szCs w:val="28"/>
        </w:rPr>
        <w:t>ă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và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rõ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;</w:t>
      </w:r>
    </w:p>
    <w:p w14:paraId="5731F6D8" w14:textId="77777777" w:rsidR="00EB34C2" w:rsidRDefault="00EB34C2">
      <w:pPr>
        <w:spacing w:before="10" w:line="100" w:lineRule="exact"/>
        <w:rPr>
          <w:sz w:val="11"/>
          <w:szCs w:val="11"/>
        </w:rPr>
      </w:pPr>
    </w:p>
    <w:p w14:paraId="32D79E2D" w14:textId="77777777" w:rsidR="00EB34C2" w:rsidRDefault="00000000">
      <w:pPr>
        <w:spacing w:line="320" w:lineRule="exact"/>
        <w:ind w:left="102" w:right="61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)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T</w:t>
      </w:r>
      <w:r>
        <w:rPr>
          <w:spacing w:val="1"/>
          <w:sz w:val="28"/>
          <w:szCs w:val="28"/>
        </w:rPr>
        <w:t>ổ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2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tr</w:t>
      </w:r>
      <w:r>
        <w:rPr>
          <w:sz w:val="28"/>
          <w:szCs w:val="28"/>
        </w:rPr>
        <w:t>ả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2"/>
          <w:sz w:val="28"/>
          <w:szCs w:val="28"/>
        </w:rPr>
        <w:t>u</w:t>
      </w:r>
      <w:r>
        <w:rPr>
          <w:sz w:val="28"/>
          <w:szCs w:val="28"/>
        </w:rPr>
        <w:t>ả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ếp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ơ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ận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ơ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ho</w:t>
      </w:r>
      <w:r>
        <w:rPr>
          <w:sz w:val="28"/>
          <w:szCs w:val="28"/>
        </w:rPr>
        <w:t>ặc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a </w:t>
      </w:r>
      <w:r>
        <w:rPr>
          <w:spacing w:val="1"/>
          <w:sz w:val="28"/>
          <w:szCs w:val="28"/>
        </w:rPr>
        <w:t>dị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ín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.</w:t>
      </w:r>
    </w:p>
    <w:p w14:paraId="14DBF8CB" w14:textId="77777777" w:rsidR="00EB34C2" w:rsidRDefault="00EB34C2">
      <w:pPr>
        <w:spacing w:before="2" w:line="120" w:lineRule="exact"/>
        <w:rPr>
          <w:sz w:val="12"/>
          <w:szCs w:val="12"/>
        </w:rPr>
      </w:pPr>
    </w:p>
    <w:p w14:paraId="55E4526B" w14:textId="77777777" w:rsidR="00EB34C2" w:rsidRDefault="00000000">
      <w:pPr>
        <w:spacing w:line="320" w:lineRule="exact"/>
        <w:ind w:left="102" w:right="62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z w:val="28"/>
          <w:szCs w:val="28"/>
        </w:rPr>
        <w:t>ẻ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ên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3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th</w:t>
      </w:r>
      <w:r>
        <w:rPr>
          <w:spacing w:val="-2"/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ể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cấ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.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ẻ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vi</w:t>
      </w:r>
      <w:r>
        <w:rPr>
          <w:sz w:val="28"/>
          <w:szCs w:val="28"/>
        </w:rPr>
        <w:t>ên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cấp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ợp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ặc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ị</w:t>
      </w:r>
      <w:r>
        <w:rPr>
          <w:spacing w:val="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ấ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,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ị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hỏ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ợp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ẻ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n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spacing w:val="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ở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ê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ể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ợc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 xml:space="preserve">p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ại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ẻ,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vi</w:t>
      </w:r>
      <w:r>
        <w:rPr>
          <w:sz w:val="28"/>
          <w:szCs w:val="28"/>
        </w:rPr>
        <w:t>ên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ải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am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3"/>
          <w:sz w:val="28"/>
          <w:szCs w:val="28"/>
        </w:rPr>
        <w:t>ư</w:t>
      </w:r>
      <w:r>
        <w:rPr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ìn</w:t>
      </w:r>
      <w:r>
        <w:rPr>
          <w:sz w:val="28"/>
          <w:szCs w:val="28"/>
        </w:rPr>
        <w:t>h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bồ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p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 xml:space="preserve">ụ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vi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ấy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bồ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ệp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ki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á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”</w:t>
      </w:r>
    </w:p>
    <w:p w14:paraId="333AC86F" w14:textId="77777777" w:rsidR="00EB34C2" w:rsidRDefault="00EB34C2">
      <w:pPr>
        <w:spacing w:before="8" w:line="100" w:lineRule="exact"/>
        <w:rPr>
          <w:sz w:val="11"/>
          <w:szCs w:val="11"/>
        </w:rPr>
      </w:pPr>
    </w:p>
    <w:p w14:paraId="712823F0" w14:textId="77777777" w:rsidR="00EB34C2" w:rsidRDefault="00000000">
      <w:pPr>
        <w:spacing w:line="329" w:lineRule="auto"/>
        <w:ind w:left="810" w:right="3317"/>
        <w:rPr>
          <w:sz w:val="28"/>
          <w:szCs w:val="28"/>
        </w:rPr>
      </w:pP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. 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: </w:t>
      </w: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sơ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gồ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:</w:t>
      </w:r>
    </w:p>
    <w:p w14:paraId="2BF79152" w14:textId="77777777" w:rsidR="00EB34C2" w:rsidRDefault="00000000">
      <w:pPr>
        <w:spacing w:before="4"/>
        <w:ind w:left="810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ơn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gh</w:t>
      </w:r>
      <w:r>
        <w:rPr>
          <w:sz w:val="28"/>
          <w:szCs w:val="28"/>
        </w:rPr>
        <w:t>ị</w:t>
      </w:r>
      <w:r>
        <w:rPr>
          <w:spacing w:val="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ấp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ấy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ận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ở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ủ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ki</w:t>
      </w:r>
      <w:r>
        <w:rPr>
          <w:spacing w:val="2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</w:p>
    <w:p w14:paraId="538EB641" w14:textId="77777777" w:rsidR="00EB34C2" w:rsidRDefault="00000000">
      <w:pPr>
        <w:spacing w:line="320" w:lineRule="exact"/>
        <w:ind w:left="102" w:right="1842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01</w:t>
      </w:r>
      <w:r>
        <w:rPr>
          <w:sz w:val="28"/>
          <w:szCs w:val="28"/>
        </w:rPr>
        <w:t xml:space="preserve">.CN </w:t>
      </w:r>
      <w:r>
        <w:rPr>
          <w:spacing w:val="-3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III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an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2"/>
          <w:sz w:val="28"/>
          <w:szCs w:val="28"/>
        </w:rPr>
        <w:t>è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tư</w:t>
      </w:r>
      <w:r>
        <w:rPr>
          <w:spacing w:val="-1"/>
          <w:sz w:val="28"/>
          <w:szCs w:val="28"/>
        </w:rPr>
        <w:t xml:space="preserve"> n</w:t>
      </w:r>
      <w:r>
        <w:rPr>
          <w:spacing w:val="-2"/>
          <w:sz w:val="28"/>
          <w:szCs w:val="28"/>
        </w:rPr>
        <w:t>à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;</w:t>
      </w:r>
    </w:p>
    <w:p w14:paraId="24F2AFAF" w14:textId="77777777" w:rsidR="00EB34C2" w:rsidRDefault="00EB34C2">
      <w:pPr>
        <w:spacing w:before="3" w:line="120" w:lineRule="exact"/>
        <w:rPr>
          <w:sz w:val="12"/>
          <w:szCs w:val="12"/>
        </w:rPr>
      </w:pPr>
    </w:p>
    <w:p w14:paraId="0D4A9EC6" w14:textId="77777777" w:rsidR="00EB34C2" w:rsidRDefault="00000000">
      <w:pPr>
        <w:spacing w:line="320" w:lineRule="exact"/>
        <w:ind w:left="102" w:right="72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) 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ồ 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 xml:space="preserve">ơ 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 xml:space="preserve">n 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 xml:space="preserve">ý 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ất 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eo 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 xml:space="preserve">u 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 xml:space="preserve">ẩn 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ISO  </w:t>
      </w:r>
      <w:r>
        <w:rPr>
          <w:spacing w:val="1"/>
          <w:sz w:val="28"/>
          <w:szCs w:val="28"/>
        </w:rPr>
        <w:t>9</w:t>
      </w:r>
      <w:r>
        <w:rPr>
          <w:spacing w:val="-1"/>
          <w:sz w:val="28"/>
          <w:szCs w:val="28"/>
        </w:rPr>
        <w:t>00</w:t>
      </w:r>
      <w:r>
        <w:rPr>
          <w:sz w:val="28"/>
          <w:szCs w:val="28"/>
        </w:rPr>
        <w:t xml:space="preserve">1 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ặc 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g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”</w:t>
      </w:r>
    </w:p>
    <w:p w14:paraId="02B9CF60" w14:textId="77777777" w:rsidR="00EB34C2" w:rsidRDefault="00EB34C2">
      <w:pPr>
        <w:spacing w:before="6" w:line="100" w:lineRule="exact"/>
        <w:rPr>
          <w:sz w:val="11"/>
          <w:szCs w:val="11"/>
        </w:rPr>
      </w:pPr>
    </w:p>
    <w:p w14:paraId="2D554741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3B9B56FE" w14:textId="77777777" w:rsidR="00EB34C2" w:rsidRDefault="00EB34C2">
      <w:pPr>
        <w:spacing w:before="6" w:line="120" w:lineRule="exact"/>
        <w:rPr>
          <w:sz w:val="12"/>
          <w:szCs w:val="12"/>
        </w:rPr>
      </w:pPr>
    </w:p>
    <w:p w14:paraId="5165189A" w14:textId="77777777" w:rsidR="00EB34C2" w:rsidRDefault="00000000">
      <w:pPr>
        <w:spacing w:line="320" w:lineRule="exact"/>
        <w:ind w:left="102" w:right="70"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ì</w:t>
      </w:r>
      <w:r>
        <w:rPr>
          <w:spacing w:val="1"/>
          <w:sz w:val="28"/>
          <w:szCs w:val="28"/>
        </w:rPr>
        <w:t xml:space="preserve"> l</w:t>
      </w:r>
      <w:r>
        <w:rPr>
          <w:sz w:val="28"/>
          <w:szCs w:val="28"/>
        </w:rPr>
        <w:t>ý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ên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ị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ệ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th</w:t>
      </w:r>
      <w:r>
        <w:rPr>
          <w:sz w:val="28"/>
          <w:szCs w:val="28"/>
        </w:rPr>
        <w:t xml:space="preserve">ể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ế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ơ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ở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m d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Đi</w:t>
      </w:r>
      <w:r>
        <w:rPr>
          <w:sz w:val="28"/>
          <w:szCs w:val="28"/>
        </w:rPr>
        <w:t>ều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ày</w:t>
      </w:r>
      <w:r>
        <w:rPr>
          <w:spacing w:val="1"/>
          <w:sz w:val="28"/>
          <w:szCs w:val="28"/>
        </w:rPr>
        <w:t xml:space="preserve"> 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ì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 xml:space="preserve">p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ụn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ìn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ế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;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ho</w:t>
      </w:r>
      <w:r>
        <w:rPr>
          <w:spacing w:val="-2"/>
          <w:sz w:val="28"/>
          <w:szCs w:val="28"/>
        </w:rPr>
        <w:t>ặ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ạm </w:t>
      </w:r>
      <w:r>
        <w:rPr>
          <w:spacing w:val="1"/>
          <w:sz w:val="28"/>
          <w:szCs w:val="28"/>
        </w:rPr>
        <w:t>ho</w:t>
      </w:r>
      <w:r>
        <w:rPr>
          <w:spacing w:val="-2"/>
          <w:sz w:val="28"/>
          <w:szCs w:val="28"/>
        </w:rPr>
        <w:t>ã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t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ộ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du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 xml:space="preserve">ì </w:t>
      </w:r>
      <w:r>
        <w:rPr>
          <w:spacing w:val="1"/>
          <w:sz w:val="28"/>
          <w:szCs w:val="28"/>
        </w:rPr>
        <w:t>đi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ở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tàu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z w:val="28"/>
          <w:szCs w:val="28"/>
        </w:rPr>
        <w:t>a 6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.</w:t>
      </w:r>
    </w:p>
    <w:p w14:paraId="2E6DACFB" w14:textId="77777777" w:rsidR="00EB34C2" w:rsidRDefault="00EB34C2">
      <w:pPr>
        <w:spacing w:line="120" w:lineRule="exact"/>
        <w:rPr>
          <w:sz w:val="12"/>
          <w:szCs w:val="12"/>
        </w:rPr>
      </w:pPr>
    </w:p>
    <w:p w14:paraId="4091D547" w14:textId="77777777" w:rsidR="00EB34C2" w:rsidRDefault="00000000">
      <w:pPr>
        <w:spacing w:line="320" w:lineRule="exact"/>
        <w:ind w:left="102" w:right="77"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ổ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hư</w:t>
      </w:r>
      <w:r>
        <w:rPr>
          <w:sz w:val="28"/>
          <w:szCs w:val="28"/>
        </w:rPr>
        <w:t>ớ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ẫn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 xml:space="preserve">ỹ </w:t>
      </w:r>
      <w:r>
        <w:rPr>
          <w:spacing w:val="1"/>
          <w:sz w:val="28"/>
          <w:szCs w:val="28"/>
        </w:rPr>
        <w:t>thu</w:t>
      </w:r>
      <w:r>
        <w:rPr>
          <w:spacing w:val="-2"/>
          <w:sz w:val="28"/>
          <w:szCs w:val="28"/>
        </w:rPr>
        <w:t>ậ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p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>á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ến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ể cấp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ấy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chứ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cơ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ở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ủ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tàu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”</w:t>
      </w:r>
    </w:p>
    <w:p w14:paraId="35AFD232" w14:textId="77777777" w:rsidR="00EB34C2" w:rsidRDefault="00EB34C2">
      <w:pPr>
        <w:spacing w:before="8" w:line="100" w:lineRule="exact"/>
        <w:rPr>
          <w:sz w:val="11"/>
          <w:szCs w:val="11"/>
        </w:rPr>
      </w:pPr>
    </w:p>
    <w:p w14:paraId="351F93FE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b</w:t>
      </w:r>
      <w:r>
        <w:rPr>
          <w:sz w:val="28"/>
          <w:szCs w:val="28"/>
        </w:rPr>
        <w:t>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7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177D4A39" w14:textId="77777777" w:rsidR="00EB34C2" w:rsidRDefault="00EB34C2">
      <w:pPr>
        <w:spacing w:before="10" w:line="100" w:lineRule="exact"/>
        <w:rPr>
          <w:sz w:val="11"/>
          <w:szCs w:val="11"/>
        </w:rPr>
      </w:pPr>
    </w:p>
    <w:p w14:paraId="3C95231B" w14:textId="77777777" w:rsidR="00EB34C2" w:rsidRDefault="00000000">
      <w:pPr>
        <w:ind w:left="810"/>
        <w:rPr>
          <w:sz w:val="28"/>
          <w:szCs w:val="28"/>
        </w:rPr>
      </w:pPr>
      <w:r>
        <w:rPr>
          <w:spacing w:val="-2"/>
          <w:sz w:val="28"/>
          <w:szCs w:val="28"/>
        </w:rPr>
        <w:t>“</w:t>
      </w:r>
      <w:r>
        <w:rPr>
          <w:b/>
          <w:spacing w:val="-1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ều 1</w:t>
      </w:r>
      <w:r>
        <w:rPr>
          <w:b/>
          <w:spacing w:val="1"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ấ</w:t>
      </w:r>
      <w:r>
        <w:rPr>
          <w:b/>
          <w:sz w:val="28"/>
          <w:szCs w:val="28"/>
        </w:rPr>
        <w:t xml:space="preserve">p </w:t>
      </w:r>
      <w:r>
        <w:rPr>
          <w:b/>
          <w:spacing w:val="-3"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ấ</w:t>
      </w:r>
      <w:r>
        <w:rPr>
          <w:b/>
          <w:sz w:val="28"/>
          <w:szCs w:val="28"/>
        </w:rPr>
        <w:t>y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chứng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ậ</w:t>
      </w:r>
      <w:r>
        <w:rPr>
          <w:b/>
          <w:sz w:val="28"/>
          <w:szCs w:val="28"/>
        </w:rPr>
        <w:t xml:space="preserve">n 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n t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k</w:t>
      </w:r>
      <w:r>
        <w:rPr>
          <w:b/>
          <w:sz w:val="28"/>
          <w:szCs w:val="28"/>
        </w:rPr>
        <w:t>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thu</w:t>
      </w:r>
      <w:r>
        <w:rPr>
          <w:b/>
          <w:spacing w:val="1"/>
          <w:sz w:val="28"/>
          <w:szCs w:val="28"/>
        </w:rPr>
        <w:t>ậ</w:t>
      </w:r>
      <w:r>
        <w:rPr>
          <w:b/>
          <w:sz w:val="28"/>
          <w:szCs w:val="28"/>
        </w:rPr>
        <w:t>t tàu cá</w:t>
      </w:r>
    </w:p>
    <w:p w14:paraId="407097B4" w14:textId="77777777" w:rsidR="00EB34C2" w:rsidRDefault="00EB34C2">
      <w:pPr>
        <w:spacing w:before="10" w:line="100" w:lineRule="exact"/>
        <w:rPr>
          <w:sz w:val="11"/>
          <w:szCs w:val="11"/>
        </w:rPr>
      </w:pPr>
    </w:p>
    <w:p w14:paraId="3A78A683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 xml:space="preserve">ẩm </w:t>
      </w:r>
      <w:r>
        <w:rPr>
          <w:spacing w:val="1"/>
          <w:sz w:val="28"/>
          <w:szCs w:val="28"/>
        </w:rPr>
        <w:t>qu</w:t>
      </w:r>
      <w:r>
        <w:rPr>
          <w:spacing w:val="-2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ấp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ấy 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to</w:t>
      </w:r>
      <w:r>
        <w:rPr>
          <w:sz w:val="28"/>
          <w:szCs w:val="28"/>
        </w:rPr>
        <w:t>àn</w:t>
      </w:r>
      <w:r>
        <w:rPr>
          <w:spacing w:val="3"/>
          <w:sz w:val="28"/>
          <w:szCs w:val="28"/>
        </w:rPr>
        <w:t xml:space="preserve"> k</w:t>
      </w:r>
      <w:r>
        <w:rPr>
          <w:sz w:val="28"/>
          <w:szCs w:val="28"/>
        </w:rPr>
        <w:t>ỹ</w:t>
      </w:r>
      <w:r>
        <w:rPr>
          <w:spacing w:val="1"/>
          <w:sz w:val="28"/>
          <w:szCs w:val="28"/>
        </w:rPr>
        <w:t xml:space="preserve"> th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4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s</w:t>
      </w:r>
      <w:r>
        <w:rPr>
          <w:sz w:val="28"/>
          <w:szCs w:val="28"/>
        </w:rPr>
        <w:t>ở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</w:p>
    <w:p w14:paraId="4198CC6D" w14:textId="77777777" w:rsidR="00EB34C2" w:rsidRDefault="00000000">
      <w:pPr>
        <w:spacing w:line="320" w:lineRule="exact"/>
        <w:ind w:left="102" w:right="777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ki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tàu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cá.</w:t>
      </w:r>
    </w:p>
    <w:p w14:paraId="1DE74D76" w14:textId="77777777" w:rsidR="00EB34C2" w:rsidRDefault="00EB34C2">
      <w:pPr>
        <w:spacing w:before="10" w:line="100" w:lineRule="exact"/>
        <w:rPr>
          <w:sz w:val="11"/>
          <w:szCs w:val="11"/>
        </w:rPr>
      </w:pPr>
    </w:p>
    <w:p w14:paraId="4D9375DE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H</w:t>
      </w:r>
      <w:r>
        <w:rPr>
          <w:sz w:val="28"/>
          <w:szCs w:val="28"/>
        </w:rPr>
        <w:t>ồ</w:t>
      </w:r>
      <w:r>
        <w:rPr>
          <w:spacing w:val="1"/>
          <w:sz w:val="28"/>
          <w:szCs w:val="28"/>
        </w:rPr>
        <w:t xml:space="preserve"> s</w:t>
      </w:r>
      <w:r>
        <w:rPr>
          <w:sz w:val="28"/>
          <w:szCs w:val="28"/>
        </w:rPr>
        <w:t>ơ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>ồ</w:t>
      </w:r>
      <w:r>
        <w:rPr>
          <w:spacing w:val="-5"/>
          <w:sz w:val="28"/>
          <w:szCs w:val="28"/>
        </w:rPr>
        <w:t>m:</w:t>
      </w:r>
    </w:p>
    <w:p w14:paraId="2D1DA2DC" w14:textId="77777777" w:rsidR="00EB34C2" w:rsidRDefault="00EB34C2">
      <w:pPr>
        <w:spacing w:before="10" w:line="100" w:lineRule="exact"/>
        <w:rPr>
          <w:sz w:val="11"/>
          <w:szCs w:val="11"/>
        </w:rPr>
      </w:pPr>
    </w:p>
    <w:p w14:paraId="64FDAA43" w14:textId="77777777" w:rsidR="00EB34C2" w:rsidRDefault="00000000">
      <w:pPr>
        <w:ind w:left="810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pacing w:val="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ơn</w:t>
      </w:r>
      <w:r>
        <w:rPr>
          <w:spacing w:val="1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ị</w:t>
      </w:r>
      <w:r>
        <w:rPr>
          <w:spacing w:val="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ấp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ấy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n</w:t>
      </w:r>
      <w:r>
        <w:rPr>
          <w:spacing w:val="1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k</w:t>
      </w:r>
      <w:r>
        <w:rPr>
          <w:sz w:val="28"/>
          <w:szCs w:val="28"/>
        </w:rPr>
        <w:t>ỹ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1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</w:p>
    <w:p w14:paraId="7279AC18" w14:textId="77777777" w:rsidR="00EB34C2" w:rsidRDefault="00000000">
      <w:pPr>
        <w:spacing w:line="320" w:lineRule="exact"/>
        <w:ind w:left="102" w:right="327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03</w:t>
      </w:r>
      <w:r>
        <w:rPr>
          <w:sz w:val="28"/>
          <w:szCs w:val="28"/>
        </w:rPr>
        <w:t>.BĐ</w:t>
      </w:r>
      <w:r>
        <w:rPr>
          <w:spacing w:val="-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V</w:t>
      </w:r>
      <w:r>
        <w:rPr>
          <w:sz w:val="28"/>
          <w:szCs w:val="28"/>
        </w:rPr>
        <w:t>I 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kèm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nà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;</w:t>
      </w:r>
    </w:p>
    <w:p w14:paraId="40CC1A2B" w14:textId="77777777" w:rsidR="00EB34C2" w:rsidRDefault="00EB34C2">
      <w:pPr>
        <w:spacing w:before="2" w:line="120" w:lineRule="exact"/>
        <w:rPr>
          <w:sz w:val="12"/>
          <w:szCs w:val="12"/>
        </w:rPr>
      </w:pPr>
    </w:p>
    <w:p w14:paraId="7114AA6D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ch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p</w:t>
      </w:r>
      <w:r>
        <w:rPr>
          <w:spacing w:val="2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ơ</w:t>
      </w:r>
      <w:r>
        <w:rPr>
          <w:spacing w:val="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ết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ế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ã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ược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ẩm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ịn</w:t>
      </w:r>
      <w:r>
        <w:rPr>
          <w:sz w:val="28"/>
          <w:szCs w:val="28"/>
        </w:rPr>
        <w:t>h</w:t>
      </w:r>
      <w:r>
        <w:rPr>
          <w:spacing w:val="2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pacing w:val="2"/>
          <w:sz w:val="28"/>
          <w:szCs w:val="28"/>
        </w:rPr>
        <w:t>đ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2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rườ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ón</w:t>
      </w:r>
      <w:r>
        <w:rPr>
          <w:sz w:val="28"/>
          <w:szCs w:val="28"/>
        </w:rPr>
        <w:t>g</w:t>
      </w:r>
    </w:p>
    <w:p w14:paraId="40DB0A63" w14:textId="77777777" w:rsidR="00EB34C2" w:rsidRDefault="00000000">
      <w:pPr>
        <w:ind w:left="102" w:right="6724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ớ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cải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á</w:t>
      </w:r>
      <w:r>
        <w:rPr>
          <w:sz w:val="28"/>
          <w:szCs w:val="28"/>
        </w:rPr>
        <w:t>).</w:t>
      </w:r>
    </w:p>
    <w:p w14:paraId="2E2A5C4C" w14:textId="77777777" w:rsidR="00EB34C2" w:rsidRDefault="00EB34C2">
      <w:pPr>
        <w:spacing w:before="10" w:line="100" w:lineRule="exact"/>
        <w:rPr>
          <w:sz w:val="11"/>
          <w:szCs w:val="11"/>
        </w:rPr>
      </w:pPr>
    </w:p>
    <w:p w14:paraId="2A238B67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ì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ự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</w:t>
      </w:r>
      <w:r>
        <w:rPr>
          <w:spacing w:val="-1"/>
          <w:sz w:val="28"/>
          <w:szCs w:val="28"/>
        </w:rPr>
        <w:t>n:</w:t>
      </w:r>
    </w:p>
    <w:p w14:paraId="30A7C64F" w14:textId="77777777" w:rsidR="00EB34C2" w:rsidRDefault="00EB34C2">
      <w:pPr>
        <w:spacing w:before="3" w:line="120" w:lineRule="exact"/>
        <w:rPr>
          <w:sz w:val="12"/>
          <w:szCs w:val="12"/>
        </w:rPr>
      </w:pPr>
    </w:p>
    <w:p w14:paraId="2F6FA103" w14:textId="77777777" w:rsidR="00EB34C2" w:rsidRDefault="00000000">
      <w:pPr>
        <w:spacing w:line="320" w:lineRule="exact"/>
        <w:ind w:left="102" w:right="61" w:firstLine="708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ức,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n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>p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z w:val="28"/>
          <w:szCs w:val="28"/>
        </w:rPr>
        <w:t>ộ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ơ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tr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ếp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ơ</w:t>
      </w:r>
      <w:r>
        <w:rPr>
          <w:spacing w:val="3"/>
          <w:sz w:val="28"/>
          <w:szCs w:val="28"/>
        </w:rPr>
        <w:t xml:space="preserve"> s</w:t>
      </w:r>
      <w:r>
        <w:rPr>
          <w:sz w:val="28"/>
          <w:szCs w:val="28"/>
        </w:rPr>
        <w:t>ở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á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 xml:space="preserve">ặc </w:t>
      </w:r>
      <w:r>
        <w:rPr>
          <w:spacing w:val="1"/>
          <w:sz w:val="28"/>
          <w:szCs w:val="28"/>
        </w:rPr>
        <w:t>g</w:t>
      </w:r>
      <w:r>
        <w:rPr>
          <w:spacing w:val="-3"/>
          <w:sz w:val="28"/>
          <w:szCs w:val="28"/>
        </w:rPr>
        <w:t>ử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a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ị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ín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pacing w:val="2"/>
          <w:sz w:val="28"/>
          <w:szCs w:val="28"/>
        </w:rPr>
        <w:t>o</w:t>
      </w:r>
      <w:r>
        <w:rPr>
          <w:sz w:val="28"/>
          <w:szCs w:val="28"/>
        </w:rPr>
        <w:t>ặc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 xml:space="preserve">a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tr</w:t>
      </w:r>
      <w:r>
        <w:rPr>
          <w:spacing w:val="1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(e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il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)</w:t>
      </w:r>
      <w:r>
        <w:rPr>
          <w:spacing w:val="-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n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ó</w:t>
      </w:r>
      <w:r>
        <w:rPr>
          <w:sz w:val="28"/>
          <w:szCs w:val="28"/>
        </w:rPr>
        <w:t>;</w:t>
      </w:r>
    </w:p>
    <w:p w14:paraId="6880C189" w14:textId="77777777" w:rsidR="00EB34C2" w:rsidRDefault="00EB34C2">
      <w:pPr>
        <w:spacing w:before="6" w:line="100" w:lineRule="exact"/>
        <w:rPr>
          <w:sz w:val="11"/>
          <w:szCs w:val="11"/>
        </w:rPr>
      </w:pPr>
    </w:p>
    <w:p w14:paraId="2E8D8F9E" w14:textId="77777777" w:rsidR="00EB34C2" w:rsidRDefault="00000000">
      <w:pPr>
        <w:ind w:left="102" w:right="62" w:firstLine="708"/>
        <w:jc w:val="both"/>
        <w:rPr>
          <w:sz w:val="28"/>
          <w:szCs w:val="28"/>
        </w:rPr>
        <w:sectPr w:rsidR="00EB34C2">
          <w:pgSz w:w="11920" w:h="16860"/>
          <w:pgMar w:top="820" w:right="1020" w:bottom="280" w:left="1600" w:header="589" w:footer="0" w:gutter="0"/>
          <w:cols w:space="720"/>
        </w:sect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rườ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nộ</w:t>
      </w:r>
      <w:r>
        <w:rPr>
          <w:sz w:val="28"/>
          <w:szCs w:val="28"/>
        </w:rPr>
        <w:t>p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ơ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tr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iế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: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2"/>
          <w:sz w:val="28"/>
          <w:szCs w:val="28"/>
        </w:rPr>
        <w:t xml:space="preserve"> s</w:t>
      </w:r>
      <w:r>
        <w:rPr>
          <w:sz w:val="28"/>
          <w:szCs w:val="28"/>
        </w:rPr>
        <w:t>ở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ần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ơ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 t</w:t>
      </w:r>
      <w:r>
        <w:rPr>
          <w:spacing w:val="-1"/>
          <w:sz w:val="28"/>
          <w:szCs w:val="28"/>
        </w:rPr>
        <w:t>r</w:t>
      </w:r>
      <w:r>
        <w:rPr>
          <w:sz w:val="28"/>
          <w:szCs w:val="28"/>
        </w:rPr>
        <w:t xml:space="preserve">ả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ay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ân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p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pacing w:val="1"/>
          <w:sz w:val="28"/>
          <w:szCs w:val="28"/>
        </w:rPr>
        <w:t xml:space="preserve"> s</w:t>
      </w:r>
      <w:r>
        <w:rPr>
          <w:spacing w:val="-2"/>
          <w:sz w:val="28"/>
          <w:szCs w:val="28"/>
        </w:rPr>
        <w:t>ơ</w:t>
      </w:r>
      <w:r>
        <w:rPr>
          <w:sz w:val="28"/>
          <w:szCs w:val="28"/>
        </w:rPr>
        <w:t>;</w:t>
      </w:r>
    </w:p>
    <w:p w14:paraId="07CB7AFE" w14:textId="77777777" w:rsidR="00EB34C2" w:rsidRDefault="00EB34C2">
      <w:pPr>
        <w:spacing w:before="2" w:line="280" w:lineRule="exact"/>
        <w:rPr>
          <w:sz w:val="28"/>
          <w:szCs w:val="28"/>
        </w:rPr>
      </w:pPr>
    </w:p>
    <w:p w14:paraId="243A068A" w14:textId="77777777" w:rsidR="00EB34C2" w:rsidRDefault="00000000">
      <w:pPr>
        <w:spacing w:before="25"/>
        <w:ind w:left="102" w:right="62" w:firstLine="708"/>
        <w:jc w:val="both"/>
        <w:rPr>
          <w:sz w:val="28"/>
          <w:szCs w:val="28"/>
        </w:rPr>
      </w:pPr>
      <w:r>
        <w:rPr>
          <w:sz w:val="28"/>
          <w:szCs w:val="28"/>
        </w:rPr>
        <w:t>c)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hợp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 xml:space="preserve">p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ơ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d</w:t>
      </w:r>
      <w:r>
        <w:rPr>
          <w:spacing w:val="1"/>
          <w:sz w:val="28"/>
          <w:szCs w:val="28"/>
        </w:rPr>
        <w:t>ị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v</w:t>
      </w:r>
      <w:r>
        <w:rPr>
          <w:sz w:val="28"/>
          <w:szCs w:val="28"/>
        </w:rPr>
        <w:t>ụ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bư</w:t>
      </w:r>
      <w:r>
        <w:rPr>
          <w:sz w:val="28"/>
          <w:szCs w:val="28"/>
        </w:rPr>
        <w:t>u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hí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3"/>
          <w:sz w:val="28"/>
          <w:szCs w:val="28"/>
        </w:rPr>
        <w:t>o</w:t>
      </w:r>
      <w:r>
        <w:rPr>
          <w:sz w:val="28"/>
          <w:szCs w:val="28"/>
        </w:rPr>
        <w:t>ặc</w:t>
      </w:r>
      <w:r>
        <w:rPr>
          <w:spacing w:val="1"/>
          <w:sz w:val="28"/>
          <w:szCs w:val="28"/>
        </w:rPr>
        <w:t xml:space="preserve"> 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ạ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: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 xml:space="preserve">á 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2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àm </w:t>
      </w:r>
      <w:r>
        <w:rPr>
          <w:spacing w:val="1"/>
          <w:sz w:val="28"/>
          <w:szCs w:val="28"/>
        </w:rPr>
        <w:t>v</w:t>
      </w:r>
      <w:r>
        <w:rPr>
          <w:spacing w:val="6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c,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ở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 xml:space="preserve">em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ét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í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</w:t>
      </w:r>
      <w:r>
        <w:rPr>
          <w:sz w:val="28"/>
          <w:szCs w:val="28"/>
        </w:rPr>
        <w:t xml:space="preserve">ầy </w:t>
      </w:r>
      <w:r>
        <w:rPr>
          <w:spacing w:val="2"/>
          <w:sz w:val="28"/>
          <w:szCs w:val="28"/>
        </w:rPr>
        <w:t>đ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n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hồ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ơ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đ</w:t>
      </w:r>
      <w:r>
        <w:rPr>
          <w:sz w:val="28"/>
          <w:szCs w:val="28"/>
        </w:rPr>
        <w:t xml:space="preserve">ầy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>ủ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y </w:t>
      </w:r>
      <w:r>
        <w:rPr>
          <w:spacing w:val="3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2"/>
          <w:sz w:val="28"/>
          <w:szCs w:val="28"/>
        </w:rPr>
        <w:t xml:space="preserve"> s</w:t>
      </w:r>
      <w:r>
        <w:rPr>
          <w:sz w:val="28"/>
          <w:szCs w:val="28"/>
        </w:rPr>
        <w:t>ở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ó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ă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b</w:t>
      </w:r>
      <w:r>
        <w:rPr>
          <w:sz w:val="28"/>
          <w:szCs w:val="28"/>
        </w:rPr>
        <w:t>áo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r</w:t>
      </w:r>
      <w:r>
        <w:rPr>
          <w:sz w:val="28"/>
          <w:szCs w:val="28"/>
        </w:rPr>
        <w:t>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t</w:t>
      </w:r>
      <w:r>
        <w:rPr>
          <w:sz w:val="28"/>
          <w:szCs w:val="28"/>
        </w:rPr>
        <w:t>ổ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ân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z w:val="28"/>
          <w:szCs w:val="28"/>
        </w:rPr>
        <w:t>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;</w:t>
      </w:r>
    </w:p>
    <w:p w14:paraId="6119B2AC" w14:textId="77777777" w:rsidR="00EB34C2" w:rsidRDefault="00EB34C2">
      <w:pPr>
        <w:spacing w:before="10" w:line="100" w:lineRule="exact"/>
        <w:rPr>
          <w:sz w:val="11"/>
          <w:szCs w:val="11"/>
        </w:rPr>
      </w:pPr>
    </w:p>
    <w:p w14:paraId="31E868D2" w14:textId="77777777" w:rsidR="00EB34C2" w:rsidRDefault="00000000">
      <w:pPr>
        <w:ind w:left="102" w:right="61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)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ời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àm </w:t>
      </w:r>
      <w:r>
        <w:rPr>
          <w:spacing w:val="1"/>
          <w:sz w:val="28"/>
          <w:szCs w:val="28"/>
        </w:rPr>
        <w:t>v</w:t>
      </w:r>
      <w:r>
        <w:rPr>
          <w:spacing w:val="4"/>
          <w:sz w:val="28"/>
          <w:szCs w:val="28"/>
        </w:rPr>
        <w:t>i</w:t>
      </w:r>
      <w:r>
        <w:rPr>
          <w:sz w:val="28"/>
          <w:szCs w:val="28"/>
        </w:rPr>
        <w:t>ệc,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ể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ược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ơ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>ầy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 xml:space="preserve">ủ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</w:t>
      </w:r>
      <w:r>
        <w:rPr>
          <w:spacing w:val="-1"/>
          <w:sz w:val="28"/>
          <w:szCs w:val="28"/>
        </w:rPr>
        <w:t>ị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ơ</w:t>
      </w:r>
      <w:r>
        <w:rPr>
          <w:spacing w:val="5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s</w:t>
      </w:r>
      <w:r>
        <w:rPr>
          <w:sz w:val="28"/>
          <w:szCs w:val="28"/>
        </w:rPr>
        <w:t>ở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 xml:space="preserve">iểm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1"/>
          <w:sz w:val="28"/>
          <w:szCs w:val="28"/>
        </w:rPr>
        <w:t>ố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ất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hời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an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2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k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ra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ân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 xml:space="preserve">ề </w:t>
      </w:r>
      <w:r>
        <w:rPr>
          <w:spacing w:val="-1"/>
          <w:sz w:val="28"/>
          <w:szCs w:val="28"/>
        </w:rPr>
        <w:t>ng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ị</w:t>
      </w:r>
      <w:r>
        <w:rPr>
          <w:sz w:val="28"/>
          <w:szCs w:val="28"/>
        </w:rPr>
        <w:t>;</w:t>
      </w:r>
    </w:p>
    <w:p w14:paraId="3C0A0F30" w14:textId="77777777" w:rsidR="00EB34C2" w:rsidRDefault="00EB34C2">
      <w:pPr>
        <w:spacing w:before="9" w:line="100" w:lineRule="exact"/>
        <w:rPr>
          <w:sz w:val="11"/>
          <w:szCs w:val="11"/>
        </w:rPr>
      </w:pPr>
    </w:p>
    <w:p w14:paraId="68F5888A" w14:textId="77777777" w:rsidR="00EB34C2" w:rsidRDefault="00000000">
      <w:pPr>
        <w:ind w:left="102" w:right="60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)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ở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ki</w:t>
      </w:r>
      <w:r>
        <w:rPr>
          <w:sz w:val="28"/>
          <w:szCs w:val="28"/>
        </w:rPr>
        <w:t xml:space="preserve">ểm </w:t>
      </w:r>
      <w:r>
        <w:rPr>
          <w:spacing w:val="3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iến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ám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át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an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àn</w:t>
      </w:r>
      <w:r>
        <w:rPr>
          <w:spacing w:val="4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k</w:t>
      </w:r>
      <w:r>
        <w:rPr>
          <w:sz w:val="28"/>
          <w:szCs w:val="28"/>
        </w:rPr>
        <w:t>ỹ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ật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eo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>y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ẩ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k</w:t>
      </w:r>
      <w:r>
        <w:rPr>
          <w:sz w:val="28"/>
          <w:szCs w:val="28"/>
        </w:rPr>
        <w:t>ỹ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2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êu</w:t>
      </w:r>
      <w:r>
        <w:rPr>
          <w:spacing w:val="2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5"/>
          <w:sz w:val="28"/>
          <w:szCs w:val="28"/>
        </w:rPr>
        <w:t>u</w:t>
      </w:r>
      <w:r>
        <w:rPr>
          <w:spacing w:val="-2"/>
          <w:sz w:val="28"/>
          <w:szCs w:val="28"/>
        </w:rPr>
        <w:t>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>y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3"/>
          <w:sz w:val="28"/>
          <w:szCs w:val="28"/>
        </w:rPr>
        <w:t>u</w:t>
      </w:r>
      <w:r>
        <w:rPr>
          <w:spacing w:val="-2"/>
          <w:sz w:val="28"/>
          <w:szCs w:val="28"/>
        </w:rPr>
        <w:t>ẩ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k</w:t>
      </w:r>
      <w:r>
        <w:rPr>
          <w:sz w:val="28"/>
          <w:szCs w:val="28"/>
        </w:rPr>
        <w:t>ỹ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2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.</w:t>
      </w:r>
      <w:r>
        <w:rPr>
          <w:spacing w:val="2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Đ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2"/>
          <w:sz w:val="28"/>
          <w:szCs w:val="28"/>
        </w:rPr>
        <w:t>á</w:t>
      </w:r>
      <w:r>
        <w:rPr>
          <w:sz w:val="28"/>
          <w:szCs w:val="28"/>
        </w:rPr>
        <w:t>y</w:t>
      </w:r>
      <w:r>
        <w:rPr>
          <w:spacing w:val="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3"/>
          <w:sz w:val="28"/>
          <w:szCs w:val="28"/>
        </w:rPr>
        <w:t>ó</w:t>
      </w:r>
      <w:r>
        <w:rPr>
          <w:sz w:val="28"/>
          <w:szCs w:val="28"/>
        </w:rPr>
        <w:t>c,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4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ị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 xml:space="preserve">èm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 xml:space="preserve">eo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3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4"/>
          <w:sz w:val="28"/>
          <w:szCs w:val="28"/>
        </w:rPr>
        <w:t>i</w:t>
      </w:r>
      <w:r>
        <w:rPr>
          <w:sz w:val="28"/>
          <w:szCs w:val="28"/>
        </w:rPr>
        <w:t>ến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ộ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z w:val="28"/>
          <w:szCs w:val="28"/>
        </w:rPr>
        <w:t>i</w:t>
      </w:r>
      <w:r>
        <w:rPr>
          <w:spacing w:val="3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,</w:t>
      </w:r>
      <w:r>
        <w:rPr>
          <w:spacing w:val="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ư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c</w:t>
      </w:r>
      <w:r>
        <w:rPr>
          <w:spacing w:val="3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z w:val="28"/>
          <w:szCs w:val="28"/>
        </w:rPr>
        <w:t>i</w:t>
      </w:r>
      <w:r>
        <w:rPr>
          <w:spacing w:val="3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l</w:t>
      </w:r>
      <w:r>
        <w:rPr>
          <w:sz w:val="28"/>
          <w:szCs w:val="28"/>
        </w:rPr>
        <w:t>ắp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ặt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rên</w:t>
      </w:r>
      <w:r>
        <w:rPr>
          <w:spacing w:val="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cá,</w:t>
      </w:r>
      <w:r>
        <w:rPr>
          <w:spacing w:val="3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3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c,</w:t>
      </w:r>
      <w:r>
        <w:rPr>
          <w:spacing w:val="3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á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ân</w:t>
      </w:r>
      <w:r>
        <w:rPr>
          <w:spacing w:val="2"/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ị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ấp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y 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hận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an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k</w:t>
      </w:r>
      <w:r>
        <w:rPr>
          <w:sz w:val="28"/>
          <w:szCs w:val="28"/>
        </w:rPr>
        <w:t xml:space="preserve">ỹ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ật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1"/>
          <w:sz w:val="28"/>
          <w:szCs w:val="28"/>
        </w:rPr>
        <w:t xml:space="preserve"> ph</w:t>
      </w:r>
      <w:r>
        <w:rPr>
          <w:sz w:val="28"/>
          <w:szCs w:val="28"/>
        </w:rPr>
        <w:t>ải</w:t>
      </w:r>
      <w:r>
        <w:rPr>
          <w:spacing w:val="2"/>
          <w:sz w:val="28"/>
          <w:szCs w:val="28"/>
        </w:rPr>
        <w:t xml:space="preserve"> n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>p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pacing w:val="2"/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 xml:space="preserve">à </w:t>
      </w:r>
      <w:r>
        <w:rPr>
          <w:spacing w:val="1"/>
          <w:sz w:val="28"/>
          <w:szCs w:val="28"/>
        </w:rPr>
        <w:t>x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ất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ì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b</w:t>
      </w:r>
      <w:r>
        <w:rPr>
          <w:sz w:val="28"/>
          <w:szCs w:val="28"/>
        </w:rPr>
        <w:t>ản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ín</w:t>
      </w:r>
      <w:r>
        <w:rPr>
          <w:sz w:val="28"/>
          <w:szCs w:val="28"/>
        </w:rPr>
        <w:t>h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ho</w:t>
      </w:r>
      <w:r>
        <w:rPr>
          <w:sz w:val="28"/>
          <w:szCs w:val="28"/>
        </w:rPr>
        <w:t>ặc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o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3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>ể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iế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)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ấy 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3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>y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3"/>
          <w:sz w:val="28"/>
          <w:szCs w:val="28"/>
        </w:rPr>
        <w:t>đ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ới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ật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,</w:t>
      </w:r>
      <w:r>
        <w:rPr>
          <w:spacing w:val="4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2"/>
          <w:sz w:val="28"/>
          <w:szCs w:val="28"/>
        </w:rPr>
        <w:t>á</w:t>
      </w:r>
      <w:r>
        <w:rPr>
          <w:sz w:val="28"/>
          <w:szCs w:val="28"/>
        </w:rPr>
        <w:t>y</w:t>
      </w:r>
      <w:r>
        <w:rPr>
          <w:spacing w:val="3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>c,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5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ị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</w:p>
    <w:p w14:paraId="2E8409C0" w14:textId="77777777" w:rsidR="00EB34C2" w:rsidRDefault="00000000">
      <w:pPr>
        <w:spacing w:before="3" w:line="320" w:lineRule="exact"/>
        <w:ind w:left="102" w:right="61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ớc)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ặc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ấy c</w:t>
      </w:r>
      <w:r>
        <w:rPr>
          <w:spacing w:val="2"/>
          <w:sz w:val="28"/>
          <w:szCs w:val="28"/>
        </w:rPr>
        <w:t>h</w:t>
      </w:r>
      <w:r>
        <w:rPr>
          <w:spacing w:val="-3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pacing w:val="2"/>
          <w:sz w:val="28"/>
          <w:szCs w:val="28"/>
        </w:rPr>
        <w:t>u</w:t>
      </w:r>
      <w:r>
        <w:rPr>
          <w:sz w:val="28"/>
          <w:szCs w:val="28"/>
        </w:rPr>
        <w:t xml:space="preserve">ất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ứ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ó</w:t>
      </w:r>
      <w:r>
        <w:rPr>
          <w:sz w:val="28"/>
          <w:szCs w:val="28"/>
        </w:rPr>
        <w:t>a,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ận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ất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-1"/>
          <w:sz w:val="28"/>
          <w:szCs w:val="28"/>
        </w:rPr>
        <w:t>đố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v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ật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,</w:t>
      </w:r>
      <w:r>
        <w:rPr>
          <w:spacing w:val="3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2"/>
          <w:sz w:val="28"/>
          <w:szCs w:val="28"/>
        </w:rPr>
        <w:t>á</w:t>
      </w:r>
      <w:r>
        <w:rPr>
          <w:sz w:val="28"/>
          <w:szCs w:val="28"/>
        </w:rPr>
        <w:t>y</w:t>
      </w:r>
      <w:r>
        <w:rPr>
          <w:spacing w:val="3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>c,</w:t>
      </w:r>
      <w:r>
        <w:rPr>
          <w:spacing w:val="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4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ị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hậ</w:t>
      </w:r>
      <w:r>
        <w:rPr>
          <w:sz w:val="28"/>
          <w:szCs w:val="28"/>
        </w:rPr>
        <w:t>p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hẩ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)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o</w:t>
      </w:r>
      <w:r>
        <w:rPr>
          <w:sz w:val="28"/>
          <w:szCs w:val="28"/>
        </w:rPr>
        <w:t>ặc</w:t>
      </w:r>
      <w:r>
        <w:rPr>
          <w:spacing w:val="3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địn</w:t>
      </w:r>
      <w:r>
        <w:rPr>
          <w:sz w:val="28"/>
          <w:szCs w:val="28"/>
        </w:rPr>
        <w:t>h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eo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ị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áp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uậ</w:t>
      </w:r>
      <w:r>
        <w:rPr>
          <w:spacing w:val="1"/>
          <w:sz w:val="28"/>
          <w:szCs w:val="28"/>
        </w:rPr>
        <w:t>t;</w:t>
      </w:r>
    </w:p>
    <w:p w14:paraId="1A76C8A5" w14:textId="77777777" w:rsidR="00EB34C2" w:rsidRDefault="00EB34C2">
      <w:pPr>
        <w:spacing w:before="6" w:line="100" w:lineRule="exact"/>
        <w:rPr>
          <w:sz w:val="11"/>
          <w:szCs w:val="11"/>
        </w:rPr>
      </w:pPr>
    </w:p>
    <w:p w14:paraId="59FC16C4" w14:textId="77777777" w:rsidR="00EB34C2" w:rsidRDefault="00000000">
      <w:pPr>
        <w:ind w:left="102" w:right="63" w:firstLine="708"/>
        <w:jc w:val="both"/>
        <w:rPr>
          <w:sz w:val="28"/>
          <w:szCs w:val="28"/>
        </w:rPr>
      </w:pPr>
      <w:r>
        <w:rPr>
          <w:sz w:val="28"/>
          <w:szCs w:val="28"/>
        </w:rPr>
        <w:t>e)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hợp</w:t>
      </w:r>
      <w:r>
        <w:rPr>
          <w:spacing w:val="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2"/>
          <w:sz w:val="28"/>
          <w:szCs w:val="28"/>
        </w:rPr>
        <w:t>á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ín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pacing w:val="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2"/>
          <w:sz w:val="28"/>
          <w:szCs w:val="28"/>
        </w:rPr>
        <w:t>á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5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 xml:space="preserve">ã </w:t>
      </w:r>
      <w:r>
        <w:rPr>
          <w:spacing w:val="-2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s</w:t>
      </w:r>
      <w:r>
        <w:rPr>
          <w:sz w:val="28"/>
          <w:szCs w:val="28"/>
        </w:rPr>
        <w:t>ử</w:t>
      </w:r>
      <w:r>
        <w:rPr>
          <w:spacing w:val="-1"/>
          <w:sz w:val="28"/>
          <w:szCs w:val="28"/>
        </w:rPr>
        <w:t xml:space="preserve"> d</w:t>
      </w:r>
      <w:r>
        <w:rPr>
          <w:spacing w:val="1"/>
          <w:sz w:val="28"/>
          <w:szCs w:val="28"/>
        </w:rPr>
        <w:t>ụ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kh</w:t>
      </w:r>
      <w:r>
        <w:rPr>
          <w:spacing w:val="-2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p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 xml:space="preserve">o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>y</w:t>
      </w:r>
      <w:r>
        <w:rPr>
          <w:spacing w:val="2"/>
          <w:sz w:val="28"/>
          <w:szCs w:val="28"/>
        </w:rPr>
        <w:t xml:space="preserve"> đ</w:t>
      </w:r>
      <w:r>
        <w:rPr>
          <w:spacing w:val="-1"/>
          <w:sz w:val="28"/>
          <w:szCs w:val="28"/>
        </w:rPr>
        <w:t>ị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1"/>
          <w:sz w:val="28"/>
          <w:szCs w:val="28"/>
        </w:rPr>
        <w:t>ể</w:t>
      </w:r>
      <w:r>
        <w:rPr>
          <w:sz w:val="28"/>
          <w:szCs w:val="28"/>
        </w:rPr>
        <w:t>m đ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ày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ì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đư</w:t>
      </w:r>
      <w:r>
        <w:rPr>
          <w:sz w:val="28"/>
          <w:szCs w:val="28"/>
        </w:rPr>
        <w:t>ợc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ở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ra,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>á</w:t>
      </w:r>
      <w:r>
        <w:rPr>
          <w:spacing w:val="-1"/>
          <w:sz w:val="28"/>
          <w:szCs w:val="28"/>
        </w:rPr>
        <w:t xml:space="preserve"> 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Mẫu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>7.</w:t>
      </w:r>
      <w:r>
        <w:rPr>
          <w:sz w:val="28"/>
          <w:szCs w:val="28"/>
        </w:rPr>
        <w:t>BĐ</w:t>
      </w:r>
      <w:r>
        <w:rPr>
          <w:spacing w:val="-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lụ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V</w:t>
      </w:r>
      <w:r>
        <w:rPr>
          <w:sz w:val="28"/>
          <w:szCs w:val="28"/>
        </w:rPr>
        <w:t>I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kèm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nà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;</w:t>
      </w:r>
    </w:p>
    <w:p w14:paraId="37023937" w14:textId="77777777" w:rsidR="00EB34C2" w:rsidRDefault="00EB34C2">
      <w:pPr>
        <w:spacing w:before="9" w:line="100" w:lineRule="exact"/>
        <w:rPr>
          <w:sz w:val="11"/>
          <w:szCs w:val="11"/>
        </w:rPr>
      </w:pPr>
    </w:p>
    <w:p w14:paraId="6B59CEEA" w14:textId="77777777" w:rsidR="00EB34C2" w:rsidRDefault="00000000">
      <w:pPr>
        <w:ind w:left="102" w:right="57"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g</w:t>
      </w:r>
      <w:r>
        <w:rPr>
          <w:sz w:val="28"/>
          <w:szCs w:val="28"/>
        </w:rPr>
        <w:t>)</w:t>
      </w:r>
      <w:r>
        <w:rPr>
          <w:spacing w:val="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T</w:t>
      </w:r>
      <w:r>
        <w:rPr>
          <w:spacing w:val="-5"/>
          <w:sz w:val="28"/>
          <w:szCs w:val="28"/>
        </w:rPr>
        <w:t>r</w:t>
      </w:r>
      <w:r>
        <w:rPr>
          <w:spacing w:val="-6"/>
          <w:sz w:val="28"/>
          <w:szCs w:val="28"/>
        </w:rPr>
        <w:t>ư</w:t>
      </w:r>
      <w:r>
        <w:rPr>
          <w:spacing w:val="-4"/>
          <w:sz w:val="28"/>
          <w:szCs w:val="28"/>
        </w:rPr>
        <w:t>ờn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hợ</w:t>
      </w:r>
      <w:r>
        <w:rPr>
          <w:sz w:val="28"/>
          <w:szCs w:val="28"/>
        </w:rPr>
        <w:t>p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-5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q</w:t>
      </w:r>
      <w:r>
        <w:rPr>
          <w:spacing w:val="-6"/>
          <w:sz w:val="28"/>
          <w:szCs w:val="28"/>
        </w:rPr>
        <w:t>u</w:t>
      </w:r>
      <w:r>
        <w:rPr>
          <w:sz w:val="28"/>
          <w:szCs w:val="28"/>
        </w:rPr>
        <w:t>ả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kh</w:t>
      </w:r>
      <w:r>
        <w:rPr>
          <w:spacing w:val="-6"/>
          <w:sz w:val="28"/>
          <w:szCs w:val="28"/>
        </w:rPr>
        <w:t>ô</w:t>
      </w:r>
      <w:r>
        <w:rPr>
          <w:spacing w:val="-4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đ</w:t>
      </w:r>
      <w:r>
        <w:rPr>
          <w:spacing w:val="-7"/>
          <w:sz w:val="28"/>
          <w:szCs w:val="28"/>
        </w:rPr>
        <w:t>ạ</w:t>
      </w:r>
      <w:r>
        <w:rPr>
          <w:sz w:val="28"/>
          <w:szCs w:val="28"/>
        </w:rPr>
        <w:t>t</w:t>
      </w:r>
      <w:r>
        <w:rPr>
          <w:spacing w:val="6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y</w:t>
      </w:r>
      <w:r>
        <w:rPr>
          <w:spacing w:val="-5"/>
          <w:sz w:val="28"/>
          <w:szCs w:val="28"/>
        </w:rPr>
        <w:t>ê</w:t>
      </w:r>
      <w:r>
        <w:rPr>
          <w:sz w:val="28"/>
          <w:szCs w:val="28"/>
        </w:rPr>
        <w:t>u</w:t>
      </w:r>
      <w:r>
        <w:rPr>
          <w:spacing w:val="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cầ</w:t>
      </w:r>
      <w:r>
        <w:rPr>
          <w:spacing w:val="-4"/>
          <w:sz w:val="28"/>
          <w:szCs w:val="28"/>
        </w:rPr>
        <w:t>u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-5"/>
          <w:sz w:val="28"/>
          <w:szCs w:val="28"/>
        </w:rPr>
        <w:t>r</w:t>
      </w:r>
      <w:r>
        <w:rPr>
          <w:spacing w:val="-4"/>
          <w:sz w:val="28"/>
          <w:szCs w:val="28"/>
        </w:rPr>
        <w:t>on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-3"/>
          <w:sz w:val="28"/>
          <w:szCs w:val="28"/>
        </w:rPr>
        <w:t>h</w:t>
      </w:r>
      <w:r>
        <w:rPr>
          <w:spacing w:val="-4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h</w:t>
      </w:r>
      <w:r>
        <w:rPr>
          <w:spacing w:val="-5"/>
          <w:sz w:val="28"/>
          <w:szCs w:val="28"/>
        </w:rPr>
        <w:t>ạ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0</w:t>
      </w:r>
      <w:r>
        <w:rPr>
          <w:sz w:val="28"/>
          <w:szCs w:val="28"/>
        </w:rPr>
        <w:t>2</w:t>
      </w:r>
      <w:r>
        <w:rPr>
          <w:spacing w:val="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ng</w:t>
      </w:r>
      <w:r>
        <w:rPr>
          <w:spacing w:val="-7"/>
          <w:sz w:val="28"/>
          <w:szCs w:val="28"/>
        </w:rPr>
        <w:t>à</w:t>
      </w:r>
      <w:r>
        <w:rPr>
          <w:sz w:val="28"/>
          <w:szCs w:val="28"/>
        </w:rPr>
        <w:t xml:space="preserve">y </w:t>
      </w:r>
      <w:r>
        <w:rPr>
          <w:spacing w:val="-4"/>
          <w:sz w:val="28"/>
          <w:szCs w:val="28"/>
        </w:rPr>
        <w:t>l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m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v</w:t>
      </w:r>
      <w:r>
        <w:rPr>
          <w:spacing w:val="-2"/>
          <w:sz w:val="28"/>
          <w:szCs w:val="28"/>
        </w:rPr>
        <w:t>i</w:t>
      </w:r>
      <w:r>
        <w:rPr>
          <w:spacing w:val="-4"/>
          <w:sz w:val="28"/>
          <w:szCs w:val="28"/>
        </w:rPr>
        <w:t>ệ</w:t>
      </w:r>
      <w:r>
        <w:rPr>
          <w:sz w:val="28"/>
          <w:szCs w:val="28"/>
        </w:rPr>
        <w:t xml:space="preserve">c </w:t>
      </w:r>
      <w:r>
        <w:rPr>
          <w:spacing w:val="-4"/>
          <w:sz w:val="28"/>
          <w:szCs w:val="28"/>
        </w:rPr>
        <w:t>k</w:t>
      </w:r>
      <w:r>
        <w:rPr>
          <w:sz w:val="28"/>
          <w:szCs w:val="28"/>
        </w:rPr>
        <w:t>ể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ng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ho</w:t>
      </w:r>
      <w:r>
        <w:rPr>
          <w:spacing w:val="-5"/>
          <w:sz w:val="28"/>
          <w:szCs w:val="28"/>
        </w:rPr>
        <w:t>à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th</w:t>
      </w:r>
      <w:r>
        <w:rPr>
          <w:spacing w:val="-5"/>
          <w:sz w:val="28"/>
          <w:szCs w:val="28"/>
        </w:rPr>
        <w:t>à</w:t>
      </w:r>
      <w:r>
        <w:rPr>
          <w:spacing w:val="-4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gi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 xml:space="preserve">m </w:t>
      </w:r>
      <w:r>
        <w:rPr>
          <w:spacing w:val="-4"/>
          <w:sz w:val="28"/>
          <w:szCs w:val="28"/>
        </w:rPr>
        <w:t>s</w:t>
      </w:r>
      <w:r>
        <w:rPr>
          <w:spacing w:val="-5"/>
          <w:sz w:val="28"/>
          <w:szCs w:val="28"/>
        </w:rPr>
        <w:t>á</w:t>
      </w:r>
      <w:r>
        <w:rPr>
          <w:sz w:val="28"/>
          <w:szCs w:val="28"/>
        </w:rPr>
        <w:t>t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ỹ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th</w:t>
      </w:r>
      <w:r>
        <w:rPr>
          <w:spacing w:val="-3"/>
          <w:sz w:val="28"/>
          <w:szCs w:val="28"/>
        </w:rPr>
        <w:t>u</w:t>
      </w:r>
      <w:r>
        <w:rPr>
          <w:spacing w:val="-5"/>
          <w:sz w:val="28"/>
          <w:szCs w:val="28"/>
        </w:rPr>
        <w:t>ậ</w:t>
      </w:r>
      <w:r>
        <w:rPr>
          <w:spacing w:val="-4"/>
          <w:sz w:val="28"/>
          <w:szCs w:val="28"/>
        </w:rPr>
        <w:t>t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ơ</w:t>
      </w:r>
      <w:r>
        <w:rPr>
          <w:spacing w:val="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s</w:t>
      </w:r>
      <w:r>
        <w:rPr>
          <w:sz w:val="28"/>
          <w:szCs w:val="28"/>
        </w:rPr>
        <w:t>ở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đ</w:t>
      </w:r>
      <w:r>
        <w:rPr>
          <w:spacing w:val="-5"/>
          <w:sz w:val="28"/>
          <w:szCs w:val="28"/>
        </w:rPr>
        <w:t>ă</w:t>
      </w:r>
      <w:r>
        <w:rPr>
          <w:spacing w:val="-4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k</w:t>
      </w:r>
      <w:r>
        <w:rPr>
          <w:spacing w:val="-3"/>
          <w:sz w:val="28"/>
          <w:szCs w:val="28"/>
        </w:rPr>
        <w:t>i</w:t>
      </w:r>
      <w:r>
        <w:rPr>
          <w:spacing w:val="-5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-5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thôn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b</w:t>
      </w:r>
      <w:r>
        <w:rPr>
          <w:spacing w:val="-5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b</w:t>
      </w:r>
      <w:r>
        <w:rPr>
          <w:spacing w:val="-5"/>
          <w:sz w:val="28"/>
          <w:szCs w:val="28"/>
        </w:rPr>
        <w:t>ằ</w:t>
      </w:r>
      <w:r>
        <w:rPr>
          <w:spacing w:val="-6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-4"/>
          <w:sz w:val="28"/>
          <w:szCs w:val="28"/>
        </w:rPr>
        <w:t>v</w:t>
      </w:r>
      <w:r>
        <w:rPr>
          <w:spacing w:val="-5"/>
          <w:sz w:val="28"/>
          <w:szCs w:val="28"/>
        </w:rPr>
        <w:t>ă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b</w:t>
      </w:r>
      <w:r>
        <w:rPr>
          <w:spacing w:val="-5"/>
          <w:sz w:val="28"/>
          <w:szCs w:val="28"/>
        </w:rPr>
        <w:t>ả</w:t>
      </w:r>
      <w:r>
        <w:rPr>
          <w:sz w:val="28"/>
          <w:szCs w:val="28"/>
        </w:rPr>
        <w:t xml:space="preserve">n </w:t>
      </w:r>
      <w:r>
        <w:rPr>
          <w:spacing w:val="-4"/>
          <w:sz w:val="28"/>
          <w:szCs w:val="28"/>
        </w:rPr>
        <w:t>n</w:t>
      </w:r>
      <w:r>
        <w:rPr>
          <w:spacing w:val="-5"/>
          <w:sz w:val="28"/>
          <w:szCs w:val="28"/>
        </w:rPr>
        <w:t>ê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r</w:t>
      </w:r>
      <w:r>
        <w:rPr>
          <w:sz w:val="28"/>
          <w:szCs w:val="28"/>
        </w:rPr>
        <w:t>õ</w:t>
      </w:r>
      <w:r>
        <w:rPr>
          <w:spacing w:val="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d</w:t>
      </w:r>
      <w:r>
        <w:rPr>
          <w:sz w:val="28"/>
          <w:szCs w:val="28"/>
        </w:rPr>
        <w:t xml:space="preserve">o </w:t>
      </w:r>
      <w:r>
        <w:rPr>
          <w:spacing w:val="-5"/>
          <w:sz w:val="28"/>
          <w:szCs w:val="28"/>
        </w:rPr>
        <w:t>c</w:t>
      </w:r>
      <w:r>
        <w:rPr>
          <w:spacing w:val="-4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c</w:t>
      </w:r>
      <w:r>
        <w:rPr>
          <w:spacing w:val="-4"/>
          <w:sz w:val="28"/>
          <w:szCs w:val="28"/>
        </w:rPr>
        <w:t>h</w:t>
      </w:r>
      <w:r>
        <w:rPr>
          <w:spacing w:val="-6"/>
          <w:sz w:val="28"/>
          <w:szCs w:val="28"/>
        </w:rPr>
        <w:t>ứ</w:t>
      </w:r>
      <w:r>
        <w:rPr>
          <w:spacing w:val="-5"/>
          <w:sz w:val="28"/>
          <w:szCs w:val="28"/>
        </w:rPr>
        <w:t>c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nh</w:t>
      </w:r>
      <w:r>
        <w:rPr>
          <w:spacing w:val="-5"/>
          <w:sz w:val="28"/>
          <w:szCs w:val="28"/>
        </w:rPr>
        <w:t>â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; </w:t>
      </w:r>
      <w:r>
        <w:rPr>
          <w:spacing w:val="-4"/>
          <w:sz w:val="28"/>
          <w:szCs w:val="28"/>
        </w:rPr>
        <w:t>t</w:t>
      </w:r>
      <w:r>
        <w:rPr>
          <w:spacing w:val="-5"/>
          <w:sz w:val="28"/>
          <w:szCs w:val="28"/>
        </w:rPr>
        <w:t>rườ</w:t>
      </w:r>
      <w:r>
        <w:rPr>
          <w:spacing w:val="-4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h</w:t>
      </w:r>
      <w:r>
        <w:rPr>
          <w:spacing w:val="-5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k</w:t>
      </w:r>
      <w:r>
        <w:rPr>
          <w:spacing w:val="-5"/>
          <w:sz w:val="28"/>
          <w:szCs w:val="28"/>
        </w:rPr>
        <w:t>ế</w:t>
      </w:r>
      <w:r>
        <w:rPr>
          <w:sz w:val="28"/>
          <w:szCs w:val="28"/>
        </w:rPr>
        <w:t xml:space="preserve">t </w:t>
      </w:r>
      <w:r>
        <w:rPr>
          <w:spacing w:val="-4"/>
          <w:sz w:val="28"/>
          <w:szCs w:val="28"/>
        </w:rPr>
        <w:t>q</w:t>
      </w:r>
      <w:r>
        <w:rPr>
          <w:spacing w:val="-3"/>
          <w:sz w:val="28"/>
          <w:szCs w:val="28"/>
        </w:rPr>
        <w:t>u</w:t>
      </w:r>
      <w:r>
        <w:rPr>
          <w:sz w:val="28"/>
          <w:szCs w:val="28"/>
        </w:rPr>
        <w:t>ả</w:t>
      </w:r>
      <w:r>
        <w:rPr>
          <w:spacing w:val="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đ</w:t>
      </w:r>
      <w:r>
        <w:rPr>
          <w:spacing w:val="-5"/>
          <w:sz w:val="28"/>
          <w:szCs w:val="28"/>
        </w:rPr>
        <w:t>ạ</w:t>
      </w:r>
      <w:r>
        <w:rPr>
          <w:sz w:val="28"/>
          <w:szCs w:val="28"/>
        </w:rPr>
        <w:t>t</w:t>
      </w:r>
      <w:r>
        <w:rPr>
          <w:spacing w:val="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y</w:t>
      </w:r>
      <w:r>
        <w:rPr>
          <w:spacing w:val="-5"/>
          <w:sz w:val="28"/>
          <w:szCs w:val="28"/>
        </w:rPr>
        <w:t>ê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c</w:t>
      </w:r>
      <w:r>
        <w:rPr>
          <w:spacing w:val="-5"/>
          <w:sz w:val="28"/>
          <w:szCs w:val="28"/>
        </w:rPr>
        <w:t>ầ</w:t>
      </w:r>
      <w:r>
        <w:rPr>
          <w:spacing w:val="-4"/>
          <w:sz w:val="28"/>
          <w:szCs w:val="28"/>
        </w:rPr>
        <w:t>u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-5"/>
          <w:sz w:val="28"/>
          <w:szCs w:val="28"/>
        </w:rPr>
        <w:t>r</w:t>
      </w:r>
      <w:r>
        <w:rPr>
          <w:spacing w:val="-4"/>
          <w:sz w:val="28"/>
          <w:szCs w:val="28"/>
        </w:rPr>
        <w:t>o</w:t>
      </w:r>
      <w:r>
        <w:rPr>
          <w:spacing w:val="-6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-4"/>
          <w:sz w:val="28"/>
          <w:szCs w:val="28"/>
        </w:rPr>
        <w:t>th</w:t>
      </w:r>
      <w:r>
        <w:rPr>
          <w:spacing w:val="-5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h</w:t>
      </w:r>
      <w:r>
        <w:rPr>
          <w:spacing w:val="-7"/>
          <w:sz w:val="28"/>
          <w:szCs w:val="28"/>
        </w:rPr>
        <w:t>ạ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0</w:t>
      </w:r>
      <w:r>
        <w:rPr>
          <w:sz w:val="28"/>
          <w:szCs w:val="28"/>
        </w:rPr>
        <w:t>3</w:t>
      </w:r>
      <w:r>
        <w:rPr>
          <w:spacing w:val="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ng</w:t>
      </w:r>
      <w:r>
        <w:rPr>
          <w:spacing w:val="-5"/>
          <w:sz w:val="28"/>
          <w:szCs w:val="28"/>
        </w:rPr>
        <w:t>à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l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m</w:t>
      </w:r>
      <w:r>
        <w:rPr>
          <w:spacing w:val="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v</w:t>
      </w:r>
      <w:r>
        <w:rPr>
          <w:spacing w:val="-1"/>
          <w:sz w:val="28"/>
          <w:szCs w:val="28"/>
        </w:rPr>
        <w:t>i</w:t>
      </w:r>
      <w:r>
        <w:rPr>
          <w:spacing w:val="-5"/>
          <w:sz w:val="28"/>
          <w:szCs w:val="28"/>
        </w:rPr>
        <w:t>ệ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k</w:t>
      </w:r>
      <w:r>
        <w:rPr>
          <w:sz w:val="28"/>
          <w:szCs w:val="28"/>
        </w:rPr>
        <w:t>ể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k</w:t>
      </w:r>
      <w:r>
        <w:rPr>
          <w:spacing w:val="-4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h</w:t>
      </w:r>
      <w:r>
        <w:rPr>
          <w:spacing w:val="-4"/>
          <w:sz w:val="28"/>
          <w:szCs w:val="28"/>
        </w:rPr>
        <w:t>o</w:t>
      </w:r>
      <w:r>
        <w:rPr>
          <w:spacing w:val="-5"/>
          <w:sz w:val="28"/>
          <w:szCs w:val="28"/>
        </w:rPr>
        <w:t>à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t</w:t>
      </w:r>
      <w:r>
        <w:rPr>
          <w:spacing w:val="-4"/>
          <w:sz w:val="28"/>
          <w:szCs w:val="28"/>
        </w:rPr>
        <w:t>h</w:t>
      </w:r>
      <w:r>
        <w:rPr>
          <w:spacing w:val="-5"/>
          <w:sz w:val="28"/>
          <w:szCs w:val="28"/>
        </w:rPr>
        <w:t>à</w:t>
      </w:r>
      <w:r>
        <w:rPr>
          <w:spacing w:val="-4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k</w:t>
      </w:r>
      <w:r>
        <w:rPr>
          <w:spacing w:val="-2"/>
          <w:sz w:val="28"/>
          <w:szCs w:val="28"/>
        </w:rPr>
        <w:t>iể</w:t>
      </w:r>
      <w:r>
        <w:rPr>
          <w:sz w:val="28"/>
          <w:szCs w:val="28"/>
        </w:rPr>
        <w:t xml:space="preserve">m </w:t>
      </w:r>
      <w:r>
        <w:rPr>
          <w:spacing w:val="-4"/>
          <w:sz w:val="28"/>
          <w:szCs w:val="28"/>
        </w:rPr>
        <w:t>t</w:t>
      </w:r>
      <w:r>
        <w:rPr>
          <w:spacing w:val="-5"/>
          <w:sz w:val="28"/>
          <w:szCs w:val="28"/>
        </w:rPr>
        <w:t>ra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c</w:t>
      </w:r>
      <w:r>
        <w:rPr>
          <w:sz w:val="28"/>
          <w:szCs w:val="28"/>
        </w:rPr>
        <w:t>ơ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ở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đ</w:t>
      </w:r>
      <w:r>
        <w:rPr>
          <w:spacing w:val="-5"/>
          <w:sz w:val="28"/>
          <w:szCs w:val="28"/>
        </w:rPr>
        <w:t>ă</w:t>
      </w:r>
      <w:r>
        <w:rPr>
          <w:spacing w:val="-4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k</w:t>
      </w:r>
      <w:r>
        <w:rPr>
          <w:spacing w:val="-3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 xml:space="preserve">m </w:t>
      </w:r>
      <w:r>
        <w:rPr>
          <w:spacing w:val="-4"/>
          <w:sz w:val="28"/>
          <w:szCs w:val="28"/>
        </w:rPr>
        <w:t>t</w:t>
      </w:r>
      <w:r>
        <w:rPr>
          <w:spacing w:val="-5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c</w:t>
      </w:r>
      <w:r>
        <w:rPr>
          <w:sz w:val="28"/>
          <w:szCs w:val="28"/>
        </w:rPr>
        <w:t xml:space="preserve">á </w:t>
      </w:r>
      <w:r>
        <w:rPr>
          <w:spacing w:val="-5"/>
          <w:sz w:val="28"/>
          <w:szCs w:val="28"/>
        </w:rPr>
        <w:t>cấ</w:t>
      </w:r>
      <w:r>
        <w:rPr>
          <w:sz w:val="28"/>
          <w:szCs w:val="28"/>
        </w:rPr>
        <w:t>p</w:t>
      </w:r>
      <w:r>
        <w:rPr>
          <w:spacing w:val="-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c</w:t>
      </w:r>
      <w:r>
        <w:rPr>
          <w:spacing w:val="-4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-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c</w:t>
      </w:r>
      <w:r>
        <w:rPr>
          <w:spacing w:val="-3"/>
          <w:sz w:val="28"/>
          <w:szCs w:val="28"/>
        </w:rPr>
        <w:t>h</w:t>
      </w:r>
      <w:r>
        <w:rPr>
          <w:sz w:val="28"/>
          <w:szCs w:val="28"/>
        </w:rPr>
        <w:t>ủ</w:t>
      </w:r>
      <w:r>
        <w:rPr>
          <w:spacing w:val="-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-5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-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cá</w:t>
      </w:r>
      <w:r>
        <w:rPr>
          <w:sz w:val="28"/>
          <w:szCs w:val="28"/>
        </w:rPr>
        <w:t>c</w:t>
      </w:r>
      <w:r>
        <w:rPr>
          <w:spacing w:val="-1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g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y</w:t>
      </w:r>
      <w:r>
        <w:rPr>
          <w:spacing w:val="-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-5"/>
          <w:sz w:val="28"/>
          <w:szCs w:val="28"/>
        </w:rPr>
        <w:t>ờ</w:t>
      </w:r>
      <w:r>
        <w:rPr>
          <w:sz w:val="28"/>
          <w:szCs w:val="28"/>
        </w:rPr>
        <w:t>:</w:t>
      </w:r>
    </w:p>
    <w:p w14:paraId="6F63E256" w14:textId="77777777" w:rsidR="00EB34C2" w:rsidRDefault="00EB34C2">
      <w:pPr>
        <w:spacing w:before="9" w:line="100" w:lineRule="exact"/>
        <w:rPr>
          <w:sz w:val="11"/>
          <w:szCs w:val="11"/>
        </w:rPr>
      </w:pPr>
    </w:p>
    <w:p w14:paraId="65EEFCD8" w14:textId="77777777" w:rsidR="00EB34C2" w:rsidRDefault="00000000">
      <w:pPr>
        <w:ind w:left="810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6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6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5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</w:t>
      </w:r>
      <w:r>
        <w:rPr>
          <w:spacing w:val="6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k</w:t>
      </w:r>
      <w:r>
        <w:rPr>
          <w:sz w:val="28"/>
          <w:szCs w:val="28"/>
        </w:rPr>
        <w:t>ỹ</w:t>
      </w:r>
      <w:r>
        <w:rPr>
          <w:spacing w:val="6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ật</w:t>
      </w:r>
      <w:r>
        <w:rPr>
          <w:spacing w:val="6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6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6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M</w:t>
      </w:r>
      <w:r>
        <w:rPr>
          <w:sz w:val="28"/>
          <w:szCs w:val="28"/>
        </w:rPr>
        <w:t>ẫu</w:t>
      </w:r>
      <w:r>
        <w:rPr>
          <w:spacing w:val="6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6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a.BĐ</w:t>
      </w:r>
      <w:r>
        <w:rPr>
          <w:spacing w:val="6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n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số</w:t>
      </w:r>
    </w:p>
    <w:p w14:paraId="1C66D133" w14:textId="77777777" w:rsidR="00EB34C2" w:rsidRDefault="00000000">
      <w:pPr>
        <w:spacing w:line="320" w:lineRule="exact"/>
        <w:ind w:left="102" w:right="3135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0</w:t>
      </w:r>
      <w:r>
        <w:rPr>
          <w:spacing w:val="-1"/>
          <w:sz w:val="28"/>
          <w:szCs w:val="28"/>
        </w:rPr>
        <w:t>4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.BĐ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V</w:t>
      </w:r>
      <w:r>
        <w:rPr>
          <w:sz w:val="28"/>
          <w:szCs w:val="28"/>
        </w:rPr>
        <w:t>I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an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z w:val="28"/>
          <w:szCs w:val="28"/>
        </w:rPr>
        <w:t>èm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tư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y</w:t>
      </w:r>
      <w:r>
        <w:rPr>
          <w:sz w:val="28"/>
          <w:szCs w:val="28"/>
        </w:rPr>
        <w:t>;</w:t>
      </w:r>
    </w:p>
    <w:p w14:paraId="2F744621" w14:textId="77777777" w:rsidR="00EB34C2" w:rsidRDefault="00EB34C2">
      <w:pPr>
        <w:spacing w:before="10" w:line="100" w:lineRule="exact"/>
        <w:rPr>
          <w:sz w:val="11"/>
          <w:szCs w:val="11"/>
        </w:rPr>
      </w:pPr>
    </w:p>
    <w:p w14:paraId="1AB32719" w14:textId="77777777" w:rsidR="00EB34C2" w:rsidRDefault="00000000">
      <w:pPr>
        <w:ind w:left="810"/>
        <w:rPr>
          <w:sz w:val="28"/>
          <w:szCs w:val="28"/>
        </w:rPr>
      </w:pP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ấy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an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n</w:t>
      </w:r>
      <w:r>
        <w:rPr>
          <w:spacing w:val="19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k</w:t>
      </w:r>
      <w:r>
        <w:rPr>
          <w:sz w:val="28"/>
          <w:szCs w:val="28"/>
        </w:rPr>
        <w:t>ỹ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u</w:t>
      </w:r>
      <w:r>
        <w:rPr>
          <w:sz w:val="28"/>
          <w:szCs w:val="28"/>
        </w:rPr>
        <w:t>ật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9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M</w:t>
      </w:r>
      <w:r>
        <w:rPr>
          <w:sz w:val="28"/>
          <w:szCs w:val="28"/>
        </w:rPr>
        <w:t>ẫu</w:t>
      </w:r>
      <w:r>
        <w:rPr>
          <w:spacing w:val="1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.BĐ</w:t>
      </w:r>
      <w:r>
        <w:rPr>
          <w:spacing w:val="1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lụ</w:t>
      </w:r>
      <w:r>
        <w:rPr>
          <w:sz w:val="28"/>
          <w:szCs w:val="28"/>
        </w:rPr>
        <w:t>c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</w:t>
      </w:r>
    </w:p>
    <w:p w14:paraId="65EFAC04" w14:textId="77777777" w:rsidR="00EB34C2" w:rsidRDefault="00000000">
      <w:pPr>
        <w:spacing w:line="320" w:lineRule="exact"/>
        <w:ind w:left="102" w:right="536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kèm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tư</w:t>
      </w:r>
      <w:r>
        <w:rPr>
          <w:spacing w:val="-1"/>
          <w:sz w:val="28"/>
          <w:szCs w:val="28"/>
        </w:rPr>
        <w:t xml:space="preserve"> n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y</w:t>
      </w:r>
      <w:r>
        <w:rPr>
          <w:sz w:val="28"/>
          <w:szCs w:val="28"/>
        </w:rPr>
        <w:t>;</w:t>
      </w:r>
    </w:p>
    <w:p w14:paraId="36A70FA9" w14:textId="77777777" w:rsidR="00EB34C2" w:rsidRDefault="00EB34C2">
      <w:pPr>
        <w:spacing w:before="10" w:line="100" w:lineRule="exact"/>
        <w:rPr>
          <w:sz w:val="11"/>
          <w:szCs w:val="11"/>
        </w:rPr>
      </w:pPr>
    </w:p>
    <w:p w14:paraId="4210AA0D" w14:textId="77777777" w:rsidR="00EB34C2" w:rsidRDefault="00000000">
      <w:pPr>
        <w:ind w:left="810"/>
        <w:rPr>
          <w:sz w:val="28"/>
          <w:szCs w:val="28"/>
        </w:rPr>
      </w:pPr>
      <w:r>
        <w:rPr>
          <w:sz w:val="28"/>
          <w:szCs w:val="28"/>
        </w:rPr>
        <w:t>Sổ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ki</w:t>
      </w:r>
      <w:r>
        <w:rPr>
          <w:sz w:val="28"/>
          <w:szCs w:val="28"/>
        </w:rPr>
        <w:t>ểm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đó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ớ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n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u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eo</w:t>
      </w:r>
    </w:p>
    <w:p w14:paraId="14587E88" w14:textId="77777777" w:rsidR="00EB34C2" w:rsidRDefault="00000000">
      <w:pPr>
        <w:spacing w:line="320" w:lineRule="exact"/>
        <w:ind w:left="102" w:right="2369"/>
        <w:jc w:val="both"/>
        <w:rPr>
          <w:sz w:val="28"/>
          <w:szCs w:val="28"/>
        </w:rPr>
      </w:pPr>
      <w:r>
        <w:rPr>
          <w:sz w:val="28"/>
          <w:szCs w:val="28"/>
        </w:rPr>
        <w:t>Mẫu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0</w:t>
      </w: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.BĐ</w:t>
      </w:r>
      <w:r>
        <w:rPr>
          <w:spacing w:val="-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 xml:space="preserve">c VI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an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èm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tư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ày;</w:t>
      </w:r>
    </w:p>
    <w:p w14:paraId="21FAD7AA" w14:textId="77777777" w:rsidR="00EB34C2" w:rsidRDefault="00EB34C2">
      <w:pPr>
        <w:spacing w:before="6" w:line="120" w:lineRule="exact"/>
        <w:rPr>
          <w:sz w:val="12"/>
          <w:szCs w:val="12"/>
        </w:rPr>
      </w:pPr>
    </w:p>
    <w:p w14:paraId="2F304756" w14:textId="77777777" w:rsidR="00EB34C2" w:rsidRDefault="00000000">
      <w:pPr>
        <w:spacing w:line="320" w:lineRule="exact"/>
        <w:ind w:left="102" w:right="61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)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sở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r</w:t>
      </w:r>
      <w:r>
        <w:rPr>
          <w:sz w:val="28"/>
          <w:szCs w:val="28"/>
        </w:rPr>
        <w:t>ả</w:t>
      </w:r>
      <w:r>
        <w:rPr>
          <w:spacing w:val="2"/>
          <w:sz w:val="28"/>
          <w:szCs w:val="28"/>
        </w:rPr>
        <w:t xml:space="preserve"> k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2"/>
          <w:sz w:val="28"/>
          <w:szCs w:val="28"/>
        </w:rPr>
        <w:t>u</w:t>
      </w:r>
      <w:r>
        <w:rPr>
          <w:sz w:val="28"/>
          <w:szCs w:val="28"/>
        </w:rPr>
        <w:t>ả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 t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ại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ơi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ận</w:t>
      </w:r>
      <w:r>
        <w:rPr>
          <w:spacing w:val="1"/>
          <w:sz w:val="28"/>
          <w:szCs w:val="28"/>
        </w:rPr>
        <w:t xml:space="preserve"> h</w:t>
      </w:r>
      <w:r>
        <w:rPr>
          <w:sz w:val="28"/>
          <w:szCs w:val="28"/>
        </w:rPr>
        <w:t>ồ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ơ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ặc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 xml:space="preserve">a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ị</w:t>
      </w:r>
      <w:r>
        <w:rPr>
          <w:sz w:val="28"/>
          <w:szCs w:val="28"/>
        </w:rPr>
        <w:t>ch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1"/>
          <w:sz w:val="28"/>
          <w:szCs w:val="28"/>
        </w:rPr>
        <w:t xml:space="preserve"> b</w:t>
      </w:r>
      <w:r>
        <w:rPr>
          <w:spacing w:val="-3"/>
          <w:sz w:val="28"/>
          <w:szCs w:val="28"/>
        </w:rPr>
        <w:t>ư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h</w:t>
      </w:r>
      <w:r>
        <w:rPr>
          <w:spacing w:val="-1"/>
          <w:sz w:val="28"/>
          <w:szCs w:val="28"/>
        </w:rPr>
        <w:t>ín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”</w:t>
      </w:r>
    </w:p>
    <w:p w14:paraId="6A2D7905" w14:textId="77777777" w:rsidR="00EB34C2" w:rsidRDefault="00EB34C2">
      <w:pPr>
        <w:spacing w:before="6" w:line="100" w:lineRule="exact"/>
        <w:rPr>
          <w:sz w:val="11"/>
          <w:szCs w:val="11"/>
        </w:rPr>
      </w:pPr>
    </w:p>
    <w:p w14:paraId="6D88994B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-1"/>
          <w:sz w:val="28"/>
          <w:szCs w:val="28"/>
        </w:rPr>
        <w:t>i</w:t>
      </w:r>
      <w:r>
        <w:rPr>
          <w:spacing w:val="3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2C6DC257" w14:textId="77777777" w:rsidR="00EB34C2" w:rsidRDefault="00EB34C2">
      <w:pPr>
        <w:spacing w:line="120" w:lineRule="exact"/>
        <w:rPr>
          <w:sz w:val="12"/>
          <w:szCs w:val="12"/>
        </w:rPr>
      </w:pPr>
    </w:p>
    <w:p w14:paraId="09C55342" w14:textId="77777777" w:rsidR="00EB34C2" w:rsidRDefault="00000000">
      <w:pPr>
        <w:ind w:left="810"/>
        <w:rPr>
          <w:sz w:val="28"/>
          <w:szCs w:val="28"/>
        </w:rPr>
      </w:pPr>
      <w:r>
        <w:rPr>
          <w:spacing w:val="-2"/>
          <w:sz w:val="28"/>
          <w:szCs w:val="28"/>
        </w:rPr>
        <w:t>“</w:t>
      </w:r>
      <w:r>
        <w:rPr>
          <w:sz w:val="28"/>
          <w:szCs w:val="28"/>
        </w:rPr>
        <w:t>e)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Bản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o</w:t>
      </w:r>
      <w:r>
        <w:rPr>
          <w:spacing w:val="2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p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Gi</w:t>
      </w:r>
      <w:r>
        <w:rPr>
          <w:sz w:val="28"/>
          <w:szCs w:val="28"/>
        </w:rPr>
        <w:t>ấy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ận</w:t>
      </w:r>
      <w:r>
        <w:rPr>
          <w:spacing w:val="2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to</w:t>
      </w:r>
      <w:r>
        <w:rPr>
          <w:sz w:val="28"/>
          <w:szCs w:val="28"/>
        </w:rPr>
        <w:t>àn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ỹ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ật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2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</w:p>
    <w:p w14:paraId="7217C1AC" w14:textId="77777777" w:rsidR="00EB34C2" w:rsidRDefault="00000000">
      <w:pPr>
        <w:spacing w:line="320" w:lineRule="exact"/>
        <w:ind w:left="102" w:right="567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ài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từ</w:t>
      </w:r>
      <w:r>
        <w:rPr>
          <w:spacing w:val="-1"/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2"/>
          <w:sz w:val="28"/>
          <w:szCs w:val="28"/>
        </w:rPr>
        <w:t>é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trở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ê</w:t>
      </w:r>
      <w:r>
        <w:rPr>
          <w:spacing w:val="5"/>
          <w:sz w:val="28"/>
          <w:szCs w:val="28"/>
        </w:rPr>
        <w:t>n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”</w:t>
      </w:r>
    </w:p>
    <w:p w14:paraId="146DD441" w14:textId="77777777" w:rsidR="00EB34C2" w:rsidRDefault="00EB34C2">
      <w:pPr>
        <w:spacing w:before="6" w:line="120" w:lineRule="exact"/>
        <w:rPr>
          <w:sz w:val="13"/>
          <w:szCs w:val="13"/>
        </w:rPr>
      </w:pPr>
    </w:p>
    <w:p w14:paraId="54748353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10</w:t>
      </w:r>
      <w:r>
        <w:rPr>
          <w:sz w:val="28"/>
          <w:szCs w:val="28"/>
        </w:rPr>
        <w:t>.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>a</w:t>
      </w:r>
      <w:r>
        <w:rPr>
          <w:spacing w:val="2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1"/>
          <w:sz w:val="28"/>
          <w:szCs w:val="28"/>
        </w:rPr>
        <w:t>ổ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ổ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,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ổ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oả</w:t>
      </w:r>
      <w:r>
        <w:rPr>
          <w:sz w:val="28"/>
          <w:szCs w:val="28"/>
        </w:rPr>
        <w:t>n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;</w:t>
      </w:r>
      <w:r>
        <w:rPr>
          <w:spacing w:val="2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>a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đổ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ổ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</w:p>
    <w:p w14:paraId="14DEEC75" w14:textId="77777777" w:rsidR="00EB34C2" w:rsidRDefault="00000000">
      <w:pPr>
        <w:spacing w:before="19"/>
        <w:ind w:left="102" w:right="452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đi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b, </w:t>
      </w:r>
      <w:r>
        <w:rPr>
          <w:spacing w:val="1"/>
          <w:sz w:val="28"/>
          <w:szCs w:val="28"/>
        </w:rPr>
        <w:t>đi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kh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47220E29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00860394" w14:textId="77777777" w:rsidR="00EB34C2" w:rsidRDefault="00000000">
      <w:pPr>
        <w:ind w:left="810"/>
        <w:rPr>
          <w:sz w:val="28"/>
          <w:szCs w:val="28"/>
        </w:rPr>
        <w:sectPr w:rsidR="00EB34C2">
          <w:pgSz w:w="11920" w:h="16860"/>
          <w:pgMar w:top="820" w:right="1020" w:bottom="280" w:left="1600" w:header="589" w:footer="0" w:gutter="0"/>
          <w:cols w:space="720"/>
        </w:sectPr>
      </w:pPr>
      <w:r>
        <w:rPr>
          <w:sz w:val="28"/>
          <w:szCs w:val="28"/>
        </w:rPr>
        <w:t xml:space="preserve">a) </w:t>
      </w:r>
      <w:r>
        <w:rPr>
          <w:spacing w:val="-1"/>
          <w:sz w:val="28"/>
          <w:szCs w:val="28"/>
        </w:rPr>
        <w:t>Sử</w:t>
      </w:r>
      <w:r>
        <w:rPr>
          <w:sz w:val="28"/>
          <w:szCs w:val="28"/>
        </w:rPr>
        <w:t xml:space="preserve">a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ổ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1"/>
          <w:sz w:val="28"/>
          <w:szCs w:val="28"/>
        </w:rPr>
        <w:t>i</w:t>
      </w:r>
      <w:r>
        <w:rPr>
          <w:spacing w:val="2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b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>
        <w:rPr>
          <w:spacing w:val="-1"/>
          <w:sz w:val="28"/>
          <w:szCs w:val="28"/>
        </w:rPr>
        <w:t>Đi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3043FF96" w14:textId="77777777" w:rsidR="00EB34C2" w:rsidRDefault="00EB34C2">
      <w:pPr>
        <w:spacing w:before="18" w:line="280" w:lineRule="exact"/>
        <w:rPr>
          <w:sz w:val="28"/>
          <w:szCs w:val="28"/>
        </w:rPr>
      </w:pPr>
    </w:p>
    <w:p w14:paraId="3BB0E786" w14:textId="77777777" w:rsidR="00EB34C2" w:rsidRDefault="00000000">
      <w:pPr>
        <w:spacing w:before="24" w:line="252" w:lineRule="auto"/>
        <w:ind w:left="102" w:right="62"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a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đổ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h</w:t>
      </w:r>
      <w:r>
        <w:rPr>
          <w:sz w:val="28"/>
          <w:szCs w:val="28"/>
        </w:rPr>
        <w:t>ô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u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>)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ặc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13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ảnh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hư</w:t>
      </w:r>
      <w:r>
        <w:rPr>
          <w:spacing w:val="-3"/>
          <w:sz w:val="28"/>
          <w:szCs w:val="28"/>
        </w:rPr>
        <w:t>ở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3"/>
          <w:sz w:val="28"/>
          <w:szCs w:val="28"/>
        </w:rPr>
        <w:t>ế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ín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th</w:t>
      </w:r>
      <w:r>
        <w:rPr>
          <w:spacing w:val="-2"/>
          <w:sz w:val="28"/>
          <w:szCs w:val="28"/>
        </w:rPr>
        <w:t>u</w:t>
      </w:r>
      <w:r>
        <w:rPr>
          <w:sz w:val="28"/>
          <w:szCs w:val="28"/>
        </w:rPr>
        <w:t>ật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 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1"/>
          <w:sz w:val="28"/>
          <w:szCs w:val="28"/>
        </w:rPr>
        <w:t>;</w:t>
      </w:r>
      <w:r>
        <w:rPr>
          <w:sz w:val="28"/>
          <w:szCs w:val="28"/>
        </w:rPr>
        <w:t>”</w:t>
      </w:r>
    </w:p>
    <w:p w14:paraId="0CAED058" w14:textId="77777777" w:rsidR="00EB34C2" w:rsidRDefault="00EB34C2">
      <w:pPr>
        <w:spacing w:before="3" w:line="120" w:lineRule="exact"/>
        <w:rPr>
          <w:sz w:val="12"/>
          <w:szCs w:val="12"/>
        </w:rPr>
      </w:pPr>
    </w:p>
    <w:p w14:paraId="297B74DF" w14:textId="77777777" w:rsidR="00EB34C2" w:rsidRDefault="00000000">
      <w:pPr>
        <w:spacing w:line="343" w:lineRule="auto"/>
        <w:ind w:left="810" w:right="2937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 Bổ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đ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</w:t>
      </w:r>
      <w:r>
        <w:rPr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sau: </w:t>
      </w: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đã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ợc 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ấy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xác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 xml:space="preserve">ã </w:t>
      </w:r>
      <w:r>
        <w:rPr>
          <w:spacing w:val="-2"/>
          <w:sz w:val="28"/>
          <w:szCs w:val="28"/>
        </w:rPr>
        <w:t>đ</w:t>
      </w:r>
      <w:r>
        <w:rPr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5"/>
          <w:sz w:val="28"/>
          <w:szCs w:val="28"/>
        </w:rPr>
        <w:t>ý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”</w:t>
      </w:r>
    </w:p>
    <w:p w14:paraId="003F4BA2" w14:textId="77777777" w:rsidR="00EB34C2" w:rsidRDefault="00000000">
      <w:pPr>
        <w:spacing w:before="2"/>
        <w:ind w:left="810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r>
        <w:rPr>
          <w:spacing w:val="-1"/>
          <w:sz w:val="28"/>
          <w:szCs w:val="28"/>
        </w:rPr>
        <w:t>Sử</w:t>
      </w:r>
      <w:r>
        <w:rPr>
          <w:sz w:val="28"/>
          <w:szCs w:val="28"/>
        </w:rPr>
        <w:t xml:space="preserve">a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ổ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i</w:t>
      </w:r>
      <w:r>
        <w:rPr>
          <w:spacing w:val="2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b, 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c k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1745374F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556780AE" w14:textId="77777777" w:rsidR="00EB34C2" w:rsidRDefault="00000000">
      <w:pPr>
        <w:spacing w:line="253" w:lineRule="auto"/>
        <w:ind w:left="102" w:right="59"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Bản</w:t>
      </w:r>
      <w:r>
        <w:rPr>
          <w:spacing w:val="3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ín</w:t>
      </w:r>
      <w:r>
        <w:rPr>
          <w:sz w:val="28"/>
          <w:szCs w:val="28"/>
        </w:rPr>
        <w:t>h</w:t>
      </w:r>
      <w:r>
        <w:rPr>
          <w:spacing w:val="3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ấy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3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3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ặc</w:t>
      </w:r>
      <w:r>
        <w:rPr>
          <w:spacing w:val="3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ấy</w:t>
      </w:r>
      <w:r>
        <w:rPr>
          <w:spacing w:val="3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 xml:space="preserve">ã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ý</w:t>
      </w:r>
      <w:r>
        <w:rPr>
          <w:sz w:val="28"/>
          <w:szCs w:val="28"/>
        </w:rPr>
        <w:t>,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ấy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3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ận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ũ</w:t>
      </w:r>
      <w:r>
        <w:rPr>
          <w:sz w:val="28"/>
          <w:szCs w:val="28"/>
        </w:rPr>
        <w:t>;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1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ấy 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ị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ấ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ủ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phải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áo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rõ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d</w:t>
      </w:r>
      <w:r>
        <w:rPr>
          <w:spacing w:val="3"/>
          <w:sz w:val="28"/>
          <w:szCs w:val="28"/>
        </w:rPr>
        <w:t>o</w:t>
      </w:r>
      <w:r>
        <w:rPr>
          <w:sz w:val="28"/>
          <w:szCs w:val="28"/>
        </w:rPr>
        <w:t>;</w:t>
      </w:r>
    </w:p>
    <w:p w14:paraId="7EC07725" w14:textId="77777777" w:rsidR="00EB34C2" w:rsidRDefault="00EB34C2">
      <w:pPr>
        <w:spacing w:before="2" w:line="120" w:lineRule="exact"/>
        <w:rPr>
          <w:sz w:val="12"/>
          <w:szCs w:val="12"/>
        </w:rPr>
      </w:pPr>
    </w:p>
    <w:p w14:paraId="38A7B3FD" w14:textId="77777777" w:rsidR="00EB34C2" w:rsidRDefault="00000000">
      <w:pPr>
        <w:spacing w:line="253" w:lineRule="auto"/>
        <w:ind w:left="102" w:right="71" w:firstLine="708"/>
        <w:jc w:val="both"/>
        <w:rPr>
          <w:sz w:val="28"/>
          <w:szCs w:val="28"/>
        </w:rPr>
      </w:pPr>
      <w:r>
        <w:rPr>
          <w:sz w:val="28"/>
          <w:szCs w:val="28"/>
        </w:rPr>
        <w:t>c)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o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p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ấy c</w:t>
      </w:r>
      <w:r>
        <w:rPr>
          <w:spacing w:val="1"/>
          <w:sz w:val="28"/>
          <w:szCs w:val="28"/>
        </w:rPr>
        <w:t>h</w:t>
      </w:r>
      <w:r>
        <w:rPr>
          <w:spacing w:val="-3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an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 xml:space="preserve">ỹ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ật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 xml:space="preserve">ài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ất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ét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trở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lê</w:t>
      </w:r>
      <w:r>
        <w:rPr>
          <w:spacing w:val="1"/>
          <w:sz w:val="28"/>
          <w:szCs w:val="28"/>
        </w:rPr>
        <w:t>n;</w:t>
      </w:r>
      <w:r>
        <w:rPr>
          <w:sz w:val="28"/>
          <w:szCs w:val="28"/>
        </w:rPr>
        <w:t>”</w:t>
      </w:r>
    </w:p>
    <w:p w14:paraId="14B0B9F8" w14:textId="77777777" w:rsidR="00EB34C2" w:rsidRDefault="00EB34C2">
      <w:pPr>
        <w:spacing w:before="8" w:line="100" w:lineRule="exact"/>
        <w:rPr>
          <w:sz w:val="11"/>
          <w:szCs w:val="11"/>
        </w:rPr>
      </w:pPr>
    </w:p>
    <w:p w14:paraId="5ADB1664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11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ổ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21F6D61E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158103EF" w14:textId="77777777" w:rsidR="00EB34C2" w:rsidRDefault="00000000">
      <w:pPr>
        <w:spacing w:line="253" w:lineRule="auto"/>
        <w:ind w:left="102" w:right="61"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“</w:t>
      </w:r>
      <w:r>
        <w:rPr>
          <w:sz w:val="28"/>
          <w:szCs w:val="28"/>
        </w:rPr>
        <w:t>c)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Bản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o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4"/>
          <w:sz w:val="28"/>
          <w:szCs w:val="28"/>
        </w:rPr>
        <w:t>h</w:t>
      </w:r>
      <w:r>
        <w:rPr>
          <w:spacing w:val="-3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 xml:space="preserve">ấy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ờ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hẩ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ê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3"/>
          <w:sz w:val="28"/>
          <w:szCs w:val="28"/>
        </w:rPr>
        <w:t>r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ớc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ài</w:t>
      </w:r>
      <w:r>
        <w:rPr>
          <w:spacing w:val="36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v</w:t>
      </w:r>
      <w:r>
        <w:rPr>
          <w:sz w:val="28"/>
          <w:szCs w:val="28"/>
        </w:rPr>
        <w:t>ề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u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ên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củ</w:t>
      </w:r>
      <w:r>
        <w:rPr>
          <w:sz w:val="28"/>
          <w:szCs w:val="28"/>
        </w:rPr>
        <w:t>a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t</w:t>
      </w:r>
      <w:r>
        <w:rPr>
          <w:spacing w:val="3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a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,</w:t>
      </w:r>
      <w:r>
        <w:rPr>
          <w:spacing w:val="3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g</w:t>
      </w:r>
      <w:r>
        <w:rPr>
          <w:spacing w:val="1"/>
          <w:sz w:val="28"/>
          <w:szCs w:val="28"/>
        </w:rPr>
        <w:t>ồ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: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ăn</w:t>
      </w:r>
      <w:r>
        <w:rPr>
          <w:spacing w:val="3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é</w:t>
      </w:r>
      <w:r>
        <w:rPr>
          <w:sz w:val="28"/>
          <w:szCs w:val="28"/>
        </w:rPr>
        <w:t>p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 xml:space="preserve">p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ẩu</w:t>
      </w:r>
      <w:r>
        <w:rPr>
          <w:spacing w:val="1"/>
          <w:sz w:val="28"/>
          <w:szCs w:val="28"/>
        </w:rPr>
        <w:t xml:space="preserve"> h</w:t>
      </w:r>
      <w:r>
        <w:rPr>
          <w:sz w:val="28"/>
          <w:szCs w:val="28"/>
        </w:rPr>
        <w:t>oặc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ê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rầ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1"/>
          <w:sz w:val="28"/>
          <w:szCs w:val="28"/>
        </w:rPr>
        <w:t>ồn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ó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 xml:space="preserve">à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1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h</w:t>
      </w:r>
      <w:r>
        <w:rPr>
          <w:sz w:val="28"/>
          <w:szCs w:val="28"/>
        </w:rPr>
        <w:t>ợp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đồ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đ</w:t>
      </w:r>
      <w:r>
        <w:rPr>
          <w:spacing w:val="-1"/>
          <w:sz w:val="28"/>
          <w:szCs w:val="28"/>
        </w:rPr>
        <w:t>ón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đ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ón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pacing w:val="1"/>
          <w:sz w:val="28"/>
          <w:szCs w:val="28"/>
        </w:rPr>
        <w:t>ới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y 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k</w:t>
      </w:r>
      <w:r>
        <w:rPr>
          <w:sz w:val="28"/>
          <w:szCs w:val="28"/>
        </w:rPr>
        <w:t>ỹ</w:t>
      </w:r>
      <w:r>
        <w:rPr>
          <w:spacing w:val="1"/>
          <w:sz w:val="28"/>
          <w:szCs w:val="28"/>
        </w:rPr>
        <w:t xml:space="preserve"> th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ật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oặc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ấy 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 cấp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ò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ệu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l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-1"/>
          <w:sz w:val="28"/>
          <w:szCs w:val="28"/>
        </w:rPr>
        <w:t xml:space="preserve"> 0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r</w:t>
      </w:r>
      <w:r>
        <w:rPr>
          <w:sz w:val="28"/>
          <w:szCs w:val="28"/>
        </w:rPr>
        <w:t>ở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ên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đ</w:t>
      </w:r>
      <w:r>
        <w:rPr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nước có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;</w:t>
      </w:r>
      <w:r>
        <w:rPr>
          <w:sz w:val="28"/>
          <w:szCs w:val="28"/>
        </w:rPr>
        <w:t>”</w:t>
      </w:r>
    </w:p>
    <w:p w14:paraId="1180A2CC" w14:textId="77777777" w:rsidR="00EB34C2" w:rsidRDefault="00EB34C2">
      <w:pPr>
        <w:spacing w:before="9" w:line="100" w:lineRule="exact"/>
        <w:rPr>
          <w:sz w:val="11"/>
          <w:szCs w:val="11"/>
        </w:rPr>
      </w:pPr>
    </w:p>
    <w:p w14:paraId="0EF21DB7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12</w:t>
      </w:r>
      <w:r>
        <w:rPr>
          <w:sz w:val="28"/>
          <w:szCs w:val="28"/>
        </w:rPr>
        <w:t>. 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ổ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b</w:t>
      </w:r>
      <w:r>
        <w:rPr>
          <w:sz w:val="28"/>
          <w:szCs w:val="28"/>
        </w:rPr>
        <w:t>ổ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d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>
        <w:rPr>
          <w:spacing w:val="-4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796AB265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0D4AC062" w14:textId="77777777" w:rsidR="00EB34C2" w:rsidRDefault="00000000">
      <w:pPr>
        <w:spacing w:line="253" w:lineRule="auto"/>
        <w:ind w:left="102" w:right="56"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)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3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1"/>
          <w:sz w:val="28"/>
          <w:szCs w:val="28"/>
        </w:rPr>
        <w:t xml:space="preserve"> l</w:t>
      </w:r>
      <w:r>
        <w:rPr>
          <w:sz w:val="28"/>
          <w:szCs w:val="28"/>
        </w:rPr>
        <w:t xml:space="preserve">àm </w:t>
      </w:r>
      <w:r>
        <w:rPr>
          <w:spacing w:val="1"/>
          <w:sz w:val="28"/>
          <w:szCs w:val="28"/>
        </w:rPr>
        <w:t>v</w:t>
      </w:r>
      <w:r>
        <w:rPr>
          <w:spacing w:val="4"/>
          <w:sz w:val="28"/>
          <w:szCs w:val="28"/>
        </w:rPr>
        <w:t>i</w:t>
      </w:r>
      <w:r>
        <w:rPr>
          <w:sz w:val="28"/>
          <w:szCs w:val="28"/>
        </w:rPr>
        <w:t>ệc,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ể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1"/>
          <w:sz w:val="28"/>
          <w:szCs w:val="28"/>
        </w:rPr>
        <w:t xml:space="preserve"> n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 xml:space="preserve">ơ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>ầy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đủ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1"/>
          <w:sz w:val="28"/>
          <w:szCs w:val="28"/>
        </w:rPr>
        <w:t>ị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-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pacing w:val="-5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>ẩ</w:t>
      </w:r>
      <w:r>
        <w:rPr>
          <w:sz w:val="28"/>
          <w:szCs w:val="28"/>
        </w:rPr>
        <w:t>m</w:t>
      </w:r>
      <w:r>
        <w:rPr>
          <w:spacing w:val="-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qu</w:t>
      </w:r>
      <w:r>
        <w:rPr>
          <w:spacing w:val="-6"/>
          <w:sz w:val="28"/>
          <w:szCs w:val="28"/>
        </w:rPr>
        <w:t>y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n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-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đị</w:t>
      </w:r>
      <w:r>
        <w:rPr>
          <w:spacing w:val="-4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-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-4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Đ</w:t>
      </w:r>
      <w:r>
        <w:rPr>
          <w:spacing w:val="-1"/>
          <w:sz w:val="28"/>
          <w:szCs w:val="28"/>
        </w:rPr>
        <w:t>i</w:t>
      </w:r>
      <w:r>
        <w:rPr>
          <w:spacing w:val="-5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T</w:t>
      </w:r>
      <w:r>
        <w:rPr>
          <w:spacing w:val="-1"/>
          <w:sz w:val="28"/>
          <w:szCs w:val="28"/>
        </w:rPr>
        <w:t>h</w:t>
      </w:r>
      <w:r>
        <w:rPr>
          <w:spacing w:val="-4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-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y cấp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ấy 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pacing w:val="-1"/>
          <w:sz w:val="28"/>
          <w:szCs w:val="28"/>
        </w:rPr>
        <w:t>ó</w:t>
      </w:r>
      <w:r>
        <w:rPr>
          <w:sz w:val="28"/>
          <w:szCs w:val="28"/>
        </w:rPr>
        <w:t>a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s</w:t>
      </w:r>
      <w:r>
        <w:rPr>
          <w:sz w:val="28"/>
          <w:szCs w:val="28"/>
        </w:rPr>
        <w:t>ố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>Đ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T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èm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eo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;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n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o</w:t>
      </w:r>
      <w:r>
        <w:rPr>
          <w:spacing w:val="3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ấy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2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cũ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ã cắt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 xml:space="preserve">c phía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ải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và hồ</w:t>
      </w:r>
      <w:r>
        <w:rPr>
          <w:spacing w:val="1"/>
          <w:sz w:val="28"/>
          <w:szCs w:val="28"/>
        </w:rPr>
        <w:t xml:space="preserve"> s</w:t>
      </w:r>
      <w:r>
        <w:rPr>
          <w:sz w:val="28"/>
          <w:szCs w:val="28"/>
        </w:rPr>
        <w:t xml:space="preserve">ơ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g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 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o </w:t>
      </w:r>
      <w:r>
        <w:rPr>
          <w:spacing w:val="-2"/>
          <w:sz w:val="28"/>
          <w:szCs w:val="28"/>
        </w:rPr>
        <w:t>c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ủ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hợ</w:t>
      </w:r>
      <w:r>
        <w:rPr>
          <w:sz w:val="28"/>
          <w:szCs w:val="28"/>
        </w:rPr>
        <w:t xml:space="preserve">p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Gi</w:t>
      </w:r>
      <w:r>
        <w:rPr>
          <w:sz w:val="28"/>
          <w:szCs w:val="28"/>
        </w:rPr>
        <w:t>ấy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nhận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 xml:space="preserve">a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á,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 c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c</w:t>
      </w:r>
      <w:r>
        <w:rPr>
          <w:sz w:val="28"/>
          <w:szCs w:val="28"/>
        </w:rPr>
        <w:t>ơ</w:t>
      </w:r>
      <w:r>
        <w:rPr>
          <w:spacing w:val="-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c</w:t>
      </w:r>
      <w:r>
        <w:rPr>
          <w:sz w:val="28"/>
          <w:szCs w:val="28"/>
        </w:rPr>
        <w:t xml:space="preserve">ó </w:t>
      </w:r>
      <w:r>
        <w:rPr>
          <w:spacing w:val="-1"/>
          <w:sz w:val="28"/>
          <w:szCs w:val="28"/>
        </w:rPr>
        <w:t>th</w:t>
      </w:r>
      <w:r>
        <w:rPr>
          <w:spacing w:val="-2"/>
          <w:sz w:val="28"/>
          <w:szCs w:val="28"/>
        </w:rPr>
        <w:t>ẩ</w:t>
      </w:r>
      <w:r>
        <w:rPr>
          <w:sz w:val="28"/>
          <w:szCs w:val="28"/>
        </w:rPr>
        <w:t>m</w:t>
      </w:r>
      <w:r>
        <w:rPr>
          <w:spacing w:val="-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6"/>
          <w:sz w:val="28"/>
          <w:szCs w:val="28"/>
        </w:rPr>
        <w:t>y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rả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bằ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ă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 n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r</w:t>
      </w:r>
      <w:r>
        <w:rPr>
          <w:sz w:val="28"/>
          <w:szCs w:val="28"/>
        </w:rPr>
        <w:t>õ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2"/>
          <w:sz w:val="28"/>
          <w:szCs w:val="28"/>
        </w:rPr>
        <w:t>o</w:t>
      </w:r>
      <w:r>
        <w:rPr>
          <w:spacing w:val="1"/>
          <w:sz w:val="28"/>
          <w:szCs w:val="28"/>
        </w:rPr>
        <w:t>;”</w:t>
      </w:r>
    </w:p>
    <w:p w14:paraId="07C33477" w14:textId="77777777" w:rsidR="00EB34C2" w:rsidRDefault="00EB34C2">
      <w:pPr>
        <w:spacing w:before="1" w:line="120" w:lineRule="exact"/>
        <w:rPr>
          <w:sz w:val="12"/>
          <w:szCs w:val="12"/>
        </w:rPr>
      </w:pPr>
    </w:p>
    <w:p w14:paraId="66C069EF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13</w:t>
      </w:r>
      <w:r>
        <w:rPr>
          <w:sz w:val="28"/>
          <w:szCs w:val="28"/>
        </w:rPr>
        <w:t>. 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ổ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b</w:t>
      </w:r>
      <w:r>
        <w:rPr>
          <w:sz w:val="28"/>
          <w:szCs w:val="28"/>
        </w:rPr>
        <w:t>ổ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>
        <w:rPr>
          <w:spacing w:val="-4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sau:</w:t>
      </w:r>
    </w:p>
    <w:p w14:paraId="7EACD235" w14:textId="77777777" w:rsidR="00EB34C2" w:rsidRDefault="00EB34C2">
      <w:pPr>
        <w:spacing w:before="6" w:line="120" w:lineRule="exact"/>
        <w:rPr>
          <w:sz w:val="13"/>
          <w:szCs w:val="13"/>
        </w:rPr>
      </w:pPr>
    </w:p>
    <w:p w14:paraId="47093A08" w14:textId="77777777" w:rsidR="00EB34C2" w:rsidRDefault="00000000">
      <w:pPr>
        <w:spacing w:line="253" w:lineRule="auto"/>
        <w:ind w:left="102" w:right="62"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Hằ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ăm</w:t>
      </w:r>
      <w:r>
        <w:rPr>
          <w:spacing w:val="4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ây</w:t>
      </w:r>
      <w:r>
        <w:rPr>
          <w:spacing w:val="46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d</w:t>
      </w:r>
      <w:r>
        <w:rPr>
          <w:spacing w:val="-1"/>
          <w:sz w:val="28"/>
          <w:szCs w:val="28"/>
        </w:rPr>
        <w:t>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kế</w:t>
      </w:r>
      <w:r>
        <w:rPr>
          <w:spacing w:val="4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o</w:t>
      </w:r>
      <w:r>
        <w:rPr>
          <w:sz w:val="28"/>
          <w:szCs w:val="28"/>
        </w:rPr>
        <w:t>ạ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,</w:t>
      </w:r>
      <w:r>
        <w:rPr>
          <w:spacing w:val="4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4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hứ</w:t>
      </w:r>
      <w:r>
        <w:rPr>
          <w:sz w:val="28"/>
          <w:szCs w:val="28"/>
        </w:rPr>
        <w:t>c</w:t>
      </w:r>
      <w:r>
        <w:rPr>
          <w:spacing w:val="4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1"/>
          <w:sz w:val="28"/>
          <w:szCs w:val="28"/>
        </w:rPr>
        <w:t>ồ</w:t>
      </w:r>
      <w:r>
        <w:rPr>
          <w:sz w:val="28"/>
          <w:szCs w:val="28"/>
        </w:rPr>
        <w:t>i</w:t>
      </w:r>
      <w:r>
        <w:rPr>
          <w:spacing w:val="4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p</w:t>
      </w:r>
      <w:r>
        <w:rPr>
          <w:spacing w:val="4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4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ki</w:t>
      </w:r>
      <w:r>
        <w:rPr>
          <w:sz w:val="28"/>
          <w:szCs w:val="28"/>
        </w:rPr>
        <w:t>ểm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áo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ti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0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ử</w:t>
      </w:r>
      <w:r>
        <w:rPr>
          <w:spacing w:val="2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1"/>
          <w:sz w:val="28"/>
          <w:szCs w:val="28"/>
        </w:rPr>
        <w:t>ổ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-1"/>
          <w:sz w:val="28"/>
          <w:szCs w:val="28"/>
        </w:rPr>
        <w:t>n; T</w:t>
      </w:r>
      <w:r>
        <w:rPr>
          <w:sz w:val="28"/>
          <w:szCs w:val="28"/>
        </w:rPr>
        <w:t>ổ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ấn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1"/>
          <w:sz w:val="28"/>
          <w:szCs w:val="28"/>
        </w:rPr>
        <w:t>hi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p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ă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ản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ph</w:t>
      </w:r>
      <w:r>
        <w:rPr>
          <w:sz w:val="28"/>
          <w:szCs w:val="28"/>
        </w:rPr>
        <w:t xml:space="preserve">ạm </w:t>
      </w:r>
      <w:r>
        <w:rPr>
          <w:spacing w:val="1"/>
          <w:sz w:val="28"/>
          <w:szCs w:val="28"/>
        </w:rPr>
        <w:t>ph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p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ậ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ịn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ê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ẩn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pacing w:val="6"/>
          <w:sz w:val="28"/>
          <w:szCs w:val="28"/>
        </w:rPr>
        <w:t>n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”</w:t>
      </w:r>
    </w:p>
    <w:p w14:paraId="48042BA2" w14:textId="77777777" w:rsidR="00EB34C2" w:rsidRDefault="00EB34C2">
      <w:pPr>
        <w:spacing w:before="1" w:line="120" w:lineRule="exact"/>
        <w:rPr>
          <w:sz w:val="12"/>
          <w:szCs w:val="12"/>
        </w:rPr>
      </w:pPr>
    </w:p>
    <w:p w14:paraId="630AC0D0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14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ổ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b</w:t>
      </w:r>
      <w:r>
        <w:rPr>
          <w:sz w:val="28"/>
          <w:szCs w:val="28"/>
        </w:rPr>
        <w:t>ổ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>
        <w:rPr>
          <w:spacing w:val="-4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8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sau:</w:t>
      </w:r>
    </w:p>
    <w:p w14:paraId="2E93D909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78F9F034" w14:textId="77777777" w:rsidR="00EB34C2" w:rsidRDefault="00000000">
      <w:pPr>
        <w:ind w:left="810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3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ào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Sổ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ỹ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ật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cá,</w:t>
      </w:r>
      <w:r>
        <w:rPr>
          <w:spacing w:val="3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</w:p>
    <w:p w14:paraId="2780F51A" w14:textId="77777777" w:rsidR="00EB34C2" w:rsidRDefault="00000000">
      <w:pPr>
        <w:spacing w:before="17" w:line="253" w:lineRule="auto"/>
        <w:ind w:left="102" w:right="62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02</w:t>
      </w:r>
      <w:r>
        <w:rPr>
          <w:sz w:val="28"/>
          <w:szCs w:val="28"/>
        </w:rPr>
        <w:t>.</w:t>
      </w:r>
      <w:r>
        <w:rPr>
          <w:spacing w:val="-3"/>
          <w:sz w:val="28"/>
          <w:szCs w:val="28"/>
        </w:rPr>
        <w:t>B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X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 xml:space="preserve">èm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eo</w:t>
      </w:r>
      <w:r>
        <w:rPr>
          <w:spacing w:val="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ày</w:t>
      </w:r>
      <w:r>
        <w:rPr>
          <w:spacing w:val="1"/>
          <w:sz w:val="28"/>
          <w:szCs w:val="28"/>
        </w:rPr>
        <w:t xml:space="preserve"> 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ớc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cấp</w:t>
      </w:r>
      <w:r>
        <w:rPr>
          <w:spacing w:val="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G</w:t>
      </w:r>
      <w:r>
        <w:rPr>
          <w:spacing w:val="13"/>
          <w:sz w:val="28"/>
          <w:szCs w:val="28"/>
        </w:rPr>
        <w:t>i</w:t>
      </w:r>
      <w:r>
        <w:rPr>
          <w:sz w:val="28"/>
          <w:szCs w:val="28"/>
        </w:rPr>
        <w:t>ấy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ận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 xml:space="preserve">ỹ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hu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cá,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; </w:t>
      </w:r>
      <w:r>
        <w:rPr>
          <w:spacing w:val="1"/>
          <w:sz w:val="28"/>
          <w:szCs w:val="28"/>
        </w:rPr>
        <w:t>nh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 xml:space="preserve">ữ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cá,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ã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ợc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ào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pacing w:val="2"/>
          <w:sz w:val="28"/>
          <w:szCs w:val="28"/>
        </w:rPr>
        <w:t>ề</w:t>
      </w:r>
      <w:r>
        <w:rPr>
          <w:sz w:val="28"/>
          <w:szCs w:val="28"/>
        </w:rPr>
        <w:t>m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ở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ữ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ề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“</w:t>
      </w:r>
      <w:r>
        <w:rPr>
          <w:spacing w:val="-1"/>
          <w:sz w:val="28"/>
          <w:szCs w:val="28"/>
        </w:rPr>
        <w:t>VN</w:t>
      </w:r>
      <w:r>
        <w:rPr>
          <w:sz w:val="28"/>
          <w:szCs w:val="28"/>
        </w:rPr>
        <w:t>FIS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B</w: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E</w:t>
      </w:r>
      <w:r>
        <w:rPr>
          <w:sz w:val="28"/>
          <w:szCs w:val="28"/>
        </w:rPr>
        <w:t>”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pacing w:val="3"/>
          <w:sz w:val="28"/>
          <w:szCs w:val="28"/>
        </w:rPr>
        <w:t>h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”</w:t>
      </w:r>
    </w:p>
    <w:p w14:paraId="1947A3D0" w14:textId="77777777" w:rsidR="00EB34C2" w:rsidRDefault="00EB34C2">
      <w:pPr>
        <w:spacing w:before="1" w:line="120" w:lineRule="exact"/>
        <w:rPr>
          <w:sz w:val="12"/>
          <w:szCs w:val="12"/>
        </w:rPr>
      </w:pPr>
    </w:p>
    <w:p w14:paraId="6C643355" w14:textId="77777777" w:rsidR="00EB34C2" w:rsidRDefault="00000000">
      <w:pPr>
        <w:ind w:left="810"/>
        <w:rPr>
          <w:sz w:val="28"/>
          <w:szCs w:val="28"/>
        </w:rPr>
        <w:sectPr w:rsidR="00EB34C2">
          <w:pgSz w:w="11920" w:h="16860"/>
          <w:pgMar w:top="820" w:right="1020" w:bottom="280" w:left="1600" w:header="589" w:footer="0" w:gutter="0"/>
          <w:cols w:space="720"/>
        </w:sectPr>
      </w:pPr>
      <w:r>
        <w:rPr>
          <w:spacing w:val="1"/>
          <w:sz w:val="28"/>
          <w:szCs w:val="28"/>
        </w:rPr>
        <w:t>15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B</w:t>
      </w:r>
      <w:r>
        <w:rPr>
          <w:sz w:val="28"/>
          <w:szCs w:val="28"/>
        </w:rPr>
        <w:t>ổ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3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3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5B123CBD" w14:textId="77777777" w:rsidR="00EB34C2" w:rsidRDefault="00EB34C2">
      <w:pPr>
        <w:spacing w:before="18" w:line="280" w:lineRule="exact"/>
        <w:rPr>
          <w:sz w:val="28"/>
          <w:szCs w:val="28"/>
        </w:rPr>
      </w:pPr>
    </w:p>
    <w:p w14:paraId="65B0F80C" w14:textId="77777777" w:rsidR="00EB34C2" w:rsidRDefault="00000000">
      <w:pPr>
        <w:spacing w:before="24" w:line="252" w:lineRule="auto"/>
        <w:ind w:left="102" w:right="61"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hợp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2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2"/>
          <w:sz w:val="28"/>
          <w:szCs w:val="28"/>
        </w:rPr>
        <w:t>á</w:t>
      </w:r>
      <w:r>
        <w:rPr>
          <w:sz w:val="28"/>
          <w:szCs w:val="28"/>
        </w:rPr>
        <w:t>y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hí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pacing w:val="2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áy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5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ã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26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s</w:t>
      </w:r>
      <w:r>
        <w:rPr>
          <w:sz w:val="28"/>
          <w:szCs w:val="28"/>
        </w:rPr>
        <w:t>ử</w:t>
      </w:r>
      <w:r>
        <w:rPr>
          <w:spacing w:val="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dụ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ã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ư</w:t>
      </w:r>
      <w:r>
        <w:rPr>
          <w:spacing w:val="1"/>
          <w:sz w:val="28"/>
          <w:szCs w:val="28"/>
        </w:rPr>
        <w:t>ợ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ắp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ặt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ốn</w:t>
      </w:r>
      <w:r>
        <w:rPr>
          <w:sz w:val="28"/>
          <w:szCs w:val="28"/>
        </w:rPr>
        <w:t>g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2"/>
          <w:sz w:val="28"/>
          <w:szCs w:val="28"/>
        </w:rPr>
        <w:t>ư</w:t>
      </w:r>
      <w:r>
        <w:rPr>
          <w:sz w:val="28"/>
          <w:szCs w:val="28"/>
        </w:rPr>
        <w:t>ớc</w:t>
      </w:r>
      <w:r>
        <w:rPr>
          <w:spacing w:val="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ời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ày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5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1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l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ì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i</w:t>
      </w:r>
    </w:p>
    <w:p w14:paraId="5128D8F2" w14:textId="77777777" w:rsidR="00EB34C2" w:rsidRDefault="00000000">
      <w:pPr>
        <w:spacing w:before="3"/>
        <w:ind w:left="102" w:right="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ợc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ơ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 xml:space="preserve">ở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-1"/>
          <w:sz w:val="28"/>
          <w:szCs w:val="28"/>
        </w:rPr>
        <w:t>k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cá </w:t>
      </w:r>
      <w:r>
        <w:rPr>
          <w:spacing w:val="1"/>
          <w:sz w:val="28"/>
          <w:szCs w:val="28"/>
        </w:rPr>
        <w:t>k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ra,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h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á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eo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</w:t>
      </w:r>
      <w:r>
        <w:rPr>
          <w:spacing w:val="-1"/>
          <w:sz w:val="28"/>
          <w:szCs w:val="28"/>
        </w:rPr>
        <w:t>ịn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t</w:t>
      </w:r>
      <w:r>
        <w:rPr>
          <w:sz w:val="28"/>
          <w:szCs w:val="28"/>
        </w:rPr>
        <w:t>ại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14:paraId="2717AE08" w14:textId="77777777" w:rsidR="00EB34C2" w:rsidRDefault="00000000">
      <w:pPr>
        <w:spacing w:before="19" w:line="253" w:lineRule="auto"/>
        <w:ind w:left="102" w:right="5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7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y;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2"/>
          <w:sz w:val="28"/>
          <w:szCs w:val="28"/>
        </w:rPr>
        <w:t>á</w:t>
      </w:r>
      <w:r>
        <w:rPr>
          <w:sz w:val="28"/>
          <w:szCs w:val="28"/>
        </w:rPr>
        <w:t>y</w:t>
      </w:r>
      <w:r>
        <w:rPr>
          <w:spacing w:val="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>c,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ết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ị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y </w:t>
      </w:r>
      <w:r>
        <w:rPr>
          <w:spacing w:val="2"/>
          <w:sz w:val="28"/>
          <w:szCs w:val="28"/>
        </w:rPr>
        <w:t>đ</w:t>
      </w:r>
      <w:r>
        <w:rPr>
          <w:spacing w:val="-1"/>
          <w:sz w:val="28"/>
          <w:szCs w:val="28"/>
        </w:rPr>
        <w:t>ị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 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 xml:space="preserve">èm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eo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ày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8"/>
          <w:sz w:val="28"/>
          <w:szCs w:val="28"/>
        </w:rPr>
        <w:t>i</w:t>
      </w:r>
      <w:r>
        <w:rPr>
          <w:spacing w:val="1"/>
          <w:sz w:val="28"/>
          <w:szCs w:val="28"/>
        </w:rPr>
        <w:t>ấ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xứ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>a,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ấy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hận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ất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o</w:t>
      </w:r>
      <w:r>
        <w:rPr>
          <w:sz w:val="28"/>
          <w:szCs w:val="28"/>
        </w:rPr>
        <w:t>ặc</w:t>
      </w:r>
      <w:r>
        <w:rPr>
          <w:spacing w:val="3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ấy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ận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3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 xml:space="preserve">p </w:t>
      </w:r>
      <w:r>
        <w:rPr>
          <w:spacing w:val="1"/>
          <w:sz w:val="28"/>
          <w:szCs w:val="28"/>
        </w:rPr>
        <w:t>qu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rước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l</w:t>
      </w:r>
      <w:r>
        <w:rPr>
          <w:spacing w:val="-2"/>
          <w:sz w:val="28"/>
          <w:szCs w:val="28"/>
        </w:rPr>
        <w:t>ắ</w:t>
      </w:r>
      <w:r>
        <w:rPr>
          <w:sz w:val="28"/>
          <w:szCs w:val="28"/>
        </w:rPr>
        <w:t>p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2"/>
          <w:sz w:val="28"/>
          <w:szCs w:val="28"/>
        </w:rPr>
        <w:t>ặ</w:t>
      </w:r>
      <w:r>
        <w:rPr>
          <w:sz w:val="28"/>
          <w:szCs w:val="28"/>
        </w:rPr>
        <w:t>t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cá,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ủ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ải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đị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ịn</w:t>
      </w:r>
      <w:r>
        <w:rPr>
          <w:sz w:val="28"/>
          <w:szCs w:val="28"/>
        </w:rPr>
        <w:t>h</w:t>
      </w:r>
      <w:r>
        <w:rPr>
          <w:spacing w:val="4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4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áp</w:t>
      </w:r>
      <w:r>
        <w:rPr>
          <w:spacing w:val="4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ậ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.</w:t>
      </w:r>
      <w:r>
        <w:rPr>
          <w:spacing w:val="4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ệc</w:t>
      </w:r>
      <w:r>
        <w:rPr>
          <w:spacing w:val="4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ki</w:t>
      </w:r>
      <w:r>
        <w:rPr>
          <w:sz w:val="28"/>
          <w:szCs w:val="28"/>
        </w:rPr>
        <w:t>ểm</w:t>
      </w:r>
      <w:r>
        <w:rPr>
          <w:spacing w:val="3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ị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đố</w:t>
      </w:r>
      <w:r>
        <w:rPr>
          <w:sz w:val="28"/>
          <w:szCs w:val="28"/>
        </w:rPr>
        <w:t>i</w:t>
      </w:r>
      <w:r>
        <w:rPr>
          <w:spacing w:val="4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4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ật</w:t>
      </w:r>
      <w:r>
        <w:rPr>
          <w:spacing w:val="4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ệ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,</w:t>
      </w:r>
      <w:r>
        <w:rPr>
          <w:spacing w:val="4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áy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>c,</w:t>
      </w:r>
      <w:r>
        <w:rPr>
          <w:spacing w:val="4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4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4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z w:val="28"/>
          <w:szCs w:val="28"/>
        </w:rPr>
        <w:t xml:space="preserve">ị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ớc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ử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ụ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lắp</w:t>
      </w:r>
      <w:r>
        <w:rPr>
          <w:spacing w:val="3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>ặt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29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</w:t>
      </w:r>
      <w:r>
        <w:rPr>
          <w:spacing w:val="-1"/>
          <w:sz w:val="28"/>
          <w:szCs w:val="28"/>
        </w:rPr>
        <w:t>ị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ược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ện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 xml:space="preserve">4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>0</w:t>
      </w:r>
      <w:r>
        <w:rPr>
          <w:spacing w:val="-1"/>
          <w:sz w:val="28"/>
          <w:szCs w:val="28"/>
        </w:rPr>
        <w:t>2</w:t>
      </w:r>
      <w:r>
        <w:rPr>
          <w:spacing w:val="2"/>
          <w:sz w:val="28"/>
          <w:szCs w:val="28"/>
        </w:rPr>
        <w:t>3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”</w:t>
      </w:r>
    </w:p>
    <w:p w14:paraId="527C34E2" w14:textId="77777777" w:rsidR="00EB34C2" w:rsidRDefault="00EB34C2">
      <w:pPr>
        <w:spacing w:before="9" w:line="100" w:lineRule="exact"/>
        <w:rPr>
          <w:sz w:val="11"/>
          <w:szCs w:val="11"/>
        </w:rPr>
      </w:pPr>
    </w:p>
    <w:p w14:paraId="0205A2FD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16</w:t>
      </w:r>
      <w:r>
        <w:rPr>
          <w:sz w:val="28"/>
          <w:szCs w:val="28"/>
        </w:rPr>
        <w:t>.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-2"/>
          <w:sz w:val="28"/>
          <w:szCs w:val="28"/>
        </w:rPr>
        <w:t>ã</w:t>
      </w:r>
      <w:r>
        <w:rPr>
          <w:sz w:val="28"/>
          <w:szCs w:val="28"/>
        </w:rPr>
        <w:t>i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bỏ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pacing w:val="4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iều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5</w:t>
      </w:r>
      <w:r>
        <w:rPr>
          <w:sz w:val="28"/>
          <w:szCs w:val="28"/>
        </w:rPr>
        <w:t>;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4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z w:val="28"/>
          <w:szCs w:val="28"/>
        </w:rPr>
        <w:t>oản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14:paraId="2D4A7211" w14:textId="77777777" w:rsidR="00EB34C2" w:rsidRDefault="00000000">
      <w:pPr>
        <w:spacing w:before="19"/>
        <w:ind w:left="102" w:right="445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;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iểm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b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 đ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>
        <w:rPr>
          <w:spacing w:val="-4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7.</w:t>
      </w:r>
    </w:p>
    <w:p w14:paraId="1C06CBD3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4BC6195F" w14:textId="77777777" w:rsidR="00EB34C2" w:rsidRDefault="00000000">
      <w:pPr>
        <w:spacing w:line="252" w:lineRule="auto"/>
        <w:ind w:left="102" w:right="67" w:firstLine="708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1</w:t>
      </w:r>
      <w:r>
        <w:rPr>
          <w:spacing w:val="6"/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pacing w:val="5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3"/>
          <w:sz w:val="28"/>
          <w:szCs w:val="28"/>
        </w:rPr>
        <w:t>h</w:t>
      </w:r>
      <w:r>
        <w:rPr>
          <w:spacing w:val="5"/>
          <w:sz w:val="28"/>
          <w:szCs w:val="28"/>
        </w:rPr>
        <w:t>a</w:t>
      </w:r>
      <w:r>
        <w:rPr>
          <w:sz w:val="28"/>
          <w:szCs w:val="28"/>
        </w:rPr>
        <w:t>y</w:t>
      </w:r>
      <w:r>
        <w:rPr>
          <w:spacing w:val="48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t</w:t>
      </w:r>
      <w:r>
        <w:rPr>
          <w:spacing w:val="9"/>
          <w:sz w:val="28"/>
          <w:szCs w:val="28"/>
        </w:rPr>
        <w:t>h</w:t>
      </w:r>
      <w:r>
        <w:rPr>
          <w:sz w:val="28"/>
          <w:szCs w:val="28"/>
        </w:rPr>
        <w:t>ế</w:t>
      </w:r>
      <w:r>
        <w:rPr>
          <w:spacing w:val="50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c</w:t>
      </w:r>
      <w:r>
        <w:rPr>
          <w:spacing w:val="6"/>
          <w:sz w:val="28"/>
          <w:szCs w:val="28"/>
        </w:rPr>
        <w:t>ụ</w:t>
      </w:r>
      <w:r>
        <w:rPr>
          <w:sz w:val="28"/>
          <w:szCs w:val="28"/>
        </w:rPr>
        <w:t>m</w:t>
      </w:r>
      <w:r>
        <w:rPr>
          <w:spacing w:val="47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5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“</w:t>
      </w:r>
      <w:r>
        <w:rPr>
          <w:spacing w:val="6"/>
          <w:sz w:val="28"/>
          <w:szCs w:val="28"/>
        </w:rPr>
        <w:t>t</w:t>
      </w:r>
      <w:r>
        <w:rPr>
          <w:spacing w:val="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50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k</w:t>
      </w:r>
      <w:r>
        <w:rPr>
          <w:spacing w:val="8"/>
          <w:sz w:val="28"/>
          <w:szCs w:val="28"/>
        </w:rPr>
        <w:t>i</w:t>
      </w:r>
      <w:r>
        <w:rPr>
          <w:spacing w:val="5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47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n</w:t>
      </w:r>
      <w:r>
        <w:rPr>
          <w:spacing w:val="6"/>
          <w:sz w:val="28"/>
          <w:szCs w:val="28"/>
        </w:rPr>
        <w:t>g</w:t>
      </w:r>
      <w:r>
        <w:rPr>
          <w:spacing w:val="4"/>
          <w:sz w:val="28"/>
          <w:szCs w:val="28"/>
        </w:rPr>
        <w:t>ư</w:t>
      </w:r>
      <w:r>
        <w:rPr>
          <w:sz w:val="28"/>
          <w:szCs w:val="28"/>
        </w:rPr>
        <w:t>”</w:t>
      </w:r>
      <w:r>
        <w:rPr>
          <w:spacing w:val="50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tạ</w:t>
      </w:r>
      <w:r>
        <w:rPr>
          <w:sz w:val="28"/>
          <w:szCs w:val="28"/>
        </w:rPr>
        <w:t>i</w:t>
      </w:r>
      <w:r>
        <w:rPr>
          <w:spacing w:val="50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Thôn</w:t>
      </w:r>
      <w:r>
        <w:rPr>
          <w:sz w:val="28"/>
          <w:szCs w:val="28"/>
        </w:rPr>
        <w:t>g</w:t>
      </w:r>
      <w:r>
        <w:rPr>
          <w:spacing w:val="50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48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b</w:t>
      </w:r>
      <w:r>
        <w:rPr>
          <w:spacing w:val="3"/>
          <w:sz w:val="28"/>
          <w:szCs w:val="28"/>
        </w:rPr>
        <w:t>ằn</w:t>
      </w:r>
      <w:r>
        <w:rPr>
          <w:sz w:val="28"/>
          <w:szCs w:val="28"/>
        </w:rPr>
        <w:t>g</w:t>
      </w:r>
      <w:r>
        <w:rPr>
          <w:spacing w:val="50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c</w:t>
      </w:r>
      <w:r>
        <w:rPr>
          <w:spacing w:val="6"/>
          <w:sz w:val="28"/>
          <w:szCs w:val="28"/>
        </w:rPr>
        <w:t>ụ</w:t>
      </w:r>
      <w:r>
        <w:rPr>
          <w:sz w:val="28"/>
          <w:szCs w:val="28"/>
        </w:rPr>
        <w:t>m</w:t>
      </w:r>
      <w:r>
        <w:rPr>
          <w:spacing w:val="47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5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“</w:t>
      </w:r>
      <w:r>
        <w:rPr>
          <w:spacing w:val="6"/>
          <w:sz w:val="28"/>
          <w:szCs w:val="28"/>
        </w:rPr>
        <w:t>t</w:t>
      </w:r>
      <w:r>
        <w:rPr>
          <w:spacing w:val="5"/>
          <w:sz w:val="28"/>
          <w:szCs w:val="28"/>
        </w:rPr>
        <w:t>à</w:t>
      </w:r>
      <w:r>
        <w:rPr>
          <w:sz w:val="28"/>
          <w:szCs w:val="28"/>
        </w:rPr>
        <w:t xml:space="preserve">u </w:t>
      </w:r>
      <w:r>
        <w:rPr>
          <w:spacing w:val="2"/>
          <w:sz w:val="28"/>
          <w:szCs w:val="28"/>
        </w:rPr>
        <w:t>c</w:t>
      </w:r>
      <w:r>
        <w:rPr>
          <w:spacing w:val="3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7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8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th</w:t>
      </w:r>
      <w:r>
        <w:rPr>
          <w:spacing w:val="6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5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s</w:t>
      </w:r>
      <w:r>
        <w:rPr>
          <w:spacing w:val="3"/>
          <w:sz w:val="28"/>
          <w:szCs w:val="28"/>
        </w:rPr>
        <w:t>ả</w:t>
      </w:r>
      <w:r>
        <w:rPr>
          <w:spacing w:val="4"/>
          <w:sz w:val="28"/>
          <w:szCs w:val="28"/>
        </w:rPr>
        <w:t>n</w:t>
      </w:r>
      <w:r>
        <w:rPr>
          <w:spacing w:val="5"/>
          <w:sz w:val="28"/>
          <w:szCs w:val="28"/>
        </w:rPr>
        <w:t>”</w:t>
      </w:r>
      <w:r>
        <w:rPr>
          <w:sz w:val="28"/>
          <w:szCs w:val="28"/>
        </w:rPr>
        <w:t>.</w:t>
      </w:r>
    </w:p>
    <w:p w14:paraId="09C82270" w14:textId="77777777" w:rsidR="00EB34C2" w:rsidRDefault="00EB34C2">
      <w:pPr>
        <w:spacing w:before="3" w:line="120" w:lineRule="exact"/>
        <w:rPr>
          <w:sz w:val="12"/>
          <w:szCs w:val="12"/>
        </w:rPr>
      </w:pPr>
    </w:p>
    <w:p w14:paraId="5DDDDCC1" w14:textId="77777777" w:rsidR="00EB34C2" w:rsidRDefault="00000000">
      <w:pPr>
        <w:spacing w:line="253" w:lineRule="auto"/>
        <w:ind w:left="102" w:right="61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18</w:t>
      </w:r>
      <w:r>
        <w:rPr>
          <w:sz w:val="28"/>
          <w:szCs w:val="28"/>
        </w:rPr>
        <w:t>.</w:t>
      </w:r>
      <w:r>
        <w:rPr>
          <w:spacing w:val="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ay</w:t>
      </w:r>
      <w:r>
        <w:rPr>
          <w:spacing w:val="1"/>
          <w:sz w:val="28"/>
          <w:szCs w:val="28"/>
        </w:rPr>
        <w:t xml:space="preserve"> th</w:t>
      </w:r>
      <w:r>
        <w:rPr>
          <w:sz w:val="28"/>
          <w:szCs w:val="28"/>
        </w:rPr>
        <w:t>ế</w:t>
      </w:r>
      <w:r>
        <w:rPr>
          <w:spacing w:val="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X</w:t>
      </w:r>
      <w:r>
        <w:rPr>
          <w:spacing w:val="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 xml:space="preserve">èm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eo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 xml:space="preserve">;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 xml:space="preserve">ay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ế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II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P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1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l</w:t>
      </w:r>
      <w:r>
        <w:rPr>
          <w:spacing w:val="6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1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X</w:t>
      </w:r>
      <w:r>
        <w:rPr>
          <w:sz w:val="28"/>
          <w:szCs w:val="28"/>
        </w:rPr>
        <w:t>I</w:t>
      </w:r>
      <w:r>
        <w:rPr>
          <w:spacing w:val="14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b</w:t>
      </w:r>
      <w:r>
        <w:rPr>
          <w:spacing w:val="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h</w:t>
      </w:r>
      <w:r>
        <w:rPr>
          <w:spacing w:val="2"/>
          <w:sz w:val="28"/>
          <w:szCs w:val="28"/>
        </w:rPr>
        <w:t>à</w:t>
      </w:r>
      <w:r>
        <w:rPr>
          <w:spacing w:val="3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2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k</w:t>
      </w:r>
      <w:r>
        <w:rPr>
          <w:spacing w:val="5"/>
          <w:sz w:val="28"/>
          <w:szCs w:val="28"/>
        </w:rPr>
        <w:t>è</w:t>
      </w:r>
      <w:r>
        <w:rPr>
          <w:sz w:val="28"/>
          <w:szCs w:val="28"/>
        </w:rPr>
        <w:t>m</w:t>
      </w:r>
      <w:r>
        <w:rPr>
          <w:spacing w:val="8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th</w:t>
      </w:r>
      <w:r>
        <w:rPr>
          <w:spacing w:val="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3"/>
          <w:sz w:val="28"/>
          <w:szCs w:val="28"/>
        </w:rPr>
        <w:t>hôn</w:t>
      </w:r>
      <w:r>
        <w:rPr>
          <w:sz w:val="28"/>
          <w:szCs w:val="28"/>
        </w:rPr>
        <w:t>g</w:t>
      </w:r>
      <w:r>
        <w:rPr>
          <w:spacing w:val="12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10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n</w:t>
      </w:r>
      <w:r>
        <w:rPr>
          <w:spacing w:val="5"/>
          <w:sz w:val="28"/>
          <w:szCs w:val="28"/>
        </w:rPr>
        <w:t>à</w:t>
      </w:r>
      <w:r>
        <w:rPr>
          <w:spacing w:val="1"/>
          <w:sz w:val="28"/>
          <w:szCs w:val="28"/>
        </w:rPr>
        <w:t>y</w:t>
      </w:r>
      <w:r>
        <w:rPr>
          <w:sz w:val="28"/>
          <w:szCs w:val="28"/>
        </w:rPr>
        <w:t>;</w:t>
      </w:r>
      <w:r>
        <w:rPr>
          <w:spacing w:val="12"/>
          <w:sz w:val="28"/>
          <w:szCs w:val="28"/>
        </w:rPr>
        <w:t xml:space="preserve"> </w:t>
      </w:r>
      <w:r>
        <w:rPr>
          <w:spacing w:val="13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ay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ế 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II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3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I</w:t>
      </w:r>
      <w:r>
        <w:rPr>
          <w:spacing w:val="8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b</w:t>
      </w:r>
      <w:r>
        <w:rPr>
          <w:sz w:val="28"/>
          <w:szCs w:val="28"/>
        </w:rPr>
        <w:t>an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3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k</w:t>
      </w:r>
      <w:r>
        <w:rPr>
          <w:sz w:val="28"/>
          <w:szCs w:val="28"/>
        </w:rPr>
        <w:t>èm</w:t>
      </w:r>
      <w:r>
        <w:rPr>
          <w:spacing w:val="3"/>
          <w:sz w:val="28"/>
          <w:szCs w:val="28"/>
        </w:rPr>
        <w:t xml:space="preserve"> the</w:t>
      </w:r>
      <w:r>
        <w:rPr>
          <w:sz w:val="28"/>
          <w:szCs w:val="28"/>
        </w:rPr>
        <w:t>o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3"/>
          <w:sz w:val="28"/>
          <w:szCs w:val="28"/>
        </w:rPr>
        <w:t>h</w:t>
      </w:r>
      <w:r>
        <w:rPr>
          <w:spacing w:val="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7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2"/>
          <w:sz w:val="28"/>
          <w:szCs w:val="28"/>
        </w:rPr>
        <w:t>à</w:t>
      </w:r>
      <w:r>
        <w:rPr>
          <w:spacing w:val="-1"/>
          <w:sz w:val="28"/>
          <w:szCs w:val="28"/>
        </w:rPr>
        <w:t>y</w:t>
      </w:r>
      <w:r>
        <w:rPr>
          <w:sz w:val="28"/>
          <w:szCs w:val="28"/>
        </w:rPr>
        <w:t>;</w:t>
      </w:r>
      <w:r>
        <w:rPr>
          <w:spacing w:val="7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ay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ế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1"/>
          <w:sz w:val="28"/>
          <w:szCs w:val="28"/>
        </w:rPr>
        <w:t xml:space="preserve"> lụ</w:t>
      </w:r>
      <w:r>
        <w:rPr>
          <w:sz w:val="28"/>
          <w:szCs w:val="28"/>
        </w:rPr>
        <w:t>c IV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4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lụ</w:t>
      </w:r>
      <w:r>
        <w:rPr>
          <w:sz w:val="28"/>
          <w:szCs w:val="28"/>
        </w:rPr>
        <w:t>c</w:t>
      </w:r>
      <w:r>
        <w:rPr>
          <w:spacing w:val="4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I</w:t>
      </w:r>
      <w:r>
        <w:rPr>
          <w:spacing w:val="44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b</w:t>
      </w:r>
      <w:r>
        <w:rPr>
          <w:sz w:val="28"/>
          <w:szCs w:val="28"/>
        </w:rPr>
        <w:t>an</w:t>
      </w:r>
      <w:r>
        <w:rPr>
          <w:spacing w:val="4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2"/>
          <w:sz w:val="28"/>
          <w:szCs w:val="28"/>
        </w:rPr>
        <w:t>è</w:t>
      </w:r>
      <w:r>
        <w:rPr>
          <w:sz w:val="28"/>
          <w:szCs w:val="28"/>
        </w:rPr>
        <w:t>m</w:t>
      </w:r>
      <w:r>
        <w:rPr>
          <w:spacing w:val="38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th</w:t>
      </w:r>
      <w:r>
        <w:rPr>
          <w:sz w:val="28"/>
          <w:szCs w:val="28"/>
        </w:rPr>
        <w:t>eo</w:t>
      </w:r>
      <w:r>
        <w:rPr>
          <w:spacing w:val="4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hô</w:t>
      </w:r>
      <w:r>
        <w:rPr>
          <w:spacing w:val="3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37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n</w:t>
      </w:r>
      <w:r>
        <w:rPr>
          <w:spacing w:val="2"/>
          <w:sz w:val="28"/>
          <w:szCs w:val="28"/>
        </w:rPr>
        <w:t>à</w:t>
      </w:r>
      <w:r>
        <w:rPr>
          <w:spacing w:val="7"/>
          <w:sz w:val="28"/>
          <w:szCs w:val="28"/>
        </w:rPr>
        <w:t>y</w:t>
      </w:r>
      <w:r>
        <w:rPr>
          <w:sz w:val="28"/>
          <w:szCs w:val="28"/>
        </w:rPr>
        <w:t>;</w:t>
      </w:r>
      <w:r>
        <w:rPr>
          <w:spacing w:val="41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y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ế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V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P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1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lụ</w:t>
      </w:r>
      <w:r>
        <w:rPr>
          <w:sz w:val="28"/>
          <w:szCs w:val="28"/>
        </w:rPr>
        <w:t>c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pacing w:val="4"/>
          <w:sz w:val="28"/>
          <w:szCs w:val="28"/>
        </w:rPr>
        <w:t>I</w:t>
      </w:r>
      <w:r>
        <w:rPr>
          <w:sz w:val="28"/>
          <w:szCs w:val="28"/>
        </w:rPr>
        <w:t>V</w:t>
      </w:r>
      <w:r>
        <w:rPr>
          <w:spacing w:val="1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b</w:t>
      </w:r>
      <w:r>
        <w:rPr>
          <w:spacing w:val="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1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h</w:t>
      </w:r>
      <w:r>
        <w:rPr>
          <w:spacing w:val="2"/>
          <w:sz w:val="28"/>
          <w:szCs w:val="28"/>
        </w:rPr>
        <w:t>à</w:t>
      </w:r>
      <w:r>
        <w:rPr>
          <w:spacing w:val="3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k</w:t>
      </w:r>
      <w:r>
        <w:rPr>
          <w:spacing w:val="5"/>
          <w:sz w:val="28"/>
          <w:szCs w:val="28"/>
        </w:rPr>
        <w:t>è</w:t>
      </w:r>
      <w:r>
        <w:rPr>
          <w:sz w:val="28"/>
          <w:szCs w:val="28"/>
        </w:rPr>
        <w:t>m</w:t>
      </w:r>
      <w:r>
        <w:rPr>
          <w:spacing w:val="8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t</w:t>
      </w:r>
      <w:r>
        <w:rPr>
          <w:spacing w:val="3"/>
          <w:sz w:val="28"/>
          <w:szCs w:val="28"/>
        </w:rPr>
        <w:t>h</w:t>
      </w:r>
      <w:r>
        <w:rPr>
          <w:spacing w:val="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3"/>
          <w:sz w:val="28"/>
          <w:szCs w:val="28"/>
        </w:rPr>
        <w:t>hôn</w:t>
      </w:r>
      <w:r>
        <w:rPr>
          <w:sz w:val="28"/>
          <w:szCs w:val="28"/>
        </w:rPr>
        <w:t>g</w:t>
      </w:r>
      <w:r>
        <w:rPr>
          <w:spacing w:val="11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9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n</w:t>
      </w:r>
      <w:r>
        <w:rPr>
          <w:spacing w:val="5"/>
          <w:sz w:val="28"/>
          <w:szCs w:val="28"/>
        </w:rPr>
        <w:t>à</w:t>
      </w:r>
      <w:r>
        <w:rPr>
          <w:spacing w:val="1"/>
          <w:sz w:val="28"/>
          <w:szCs w:val="28"/>
        </w:rPr>
        <w:t>y</w:t>
      </w:r>
      <w:r>
        <w:rPr>
          <w:sz w:val="28"/>
          <w:szCs w:val="28"/>
        </w:rPr>
        <w:t>;</w:t>
      </w:r>
      <w:r>
        <w:rPr>
          <w:spacing w:val="11"/>
          <w:sz w:val="28"/>
          <w:szCs w:val="28"/>
        </w:rPr>
        <w:t xml:space="preserve"> </w:t>
      </w:r>
      <w:r>
        <w:rPr>
          <w:spacing w:val="15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ay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ế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 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z w:val="28"/>
          <w:szCs w:val="28"/>
        </w:rPr>
        <w:t>V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èm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eo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;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ay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ế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V</w:t>
      </w:r>
      <w:r>
        <w:rPr>
          <w:sz w:val="28"/>
          <w:szCs w:val="28"/>
        </w:rPr>
        <w:t>II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lụ</w:t>
      </w:r>
      <w:r>
        <w:rPr>
          <w:sz w:val="28"/>
          <w:szCs w:val="28"/>
        </w:rPr>
        <w:t xml:space="preserve">c </w:t>
      </w:r>
      <w:r>
        <w:rPr>
          <w:spacing w:val="-1"/>
          <w:sz w:val="28"/>
          <w:szCs w:val="28"/>
        </w:rPr>
        <w:t>XV</w:t>
      </w:r>
      <w:r>
        <w:rPr>
          <w:sz w:val="28"/>
          <w:szCs w:val="28"/>
        </w:rPr>
        <w:t>I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an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èm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;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ay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ế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X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XV</w:t>
      </w:r>
      <w:r>
        <w:rPr>
          <w:sz w:val="28"/>
          <w:szCs w:val="28"/>
        </w:rPr>
        <w:t xml:space="preserve">II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kèm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tư</w:t>
      </w:r>
      <w:r>
        <w:rPr>
          <w:spacing w:val="-1"/>
          <w:sz w:val="28"/>
          <w:szCs w:val="28"/>
        </w:rPr>
        <w:t xml:space="preserve"> 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.</w:t>
      </w:r>
    </w:p>
    <w:p w14:paraId="236ACF8D" w14:textId="77777777" w:rsidR="00EB34C2" w:rsidRDefault="00EB34C2">
      <w:pPr>
        <w:spacing w:before="9" w:line="100" w:lineRule="exact"/>
        <w:rPr>
          <w:sz w:val="11"/>
          <w:szCs w:val="11"/>
        </w:rPr>
      </w:pPr>
    </w:p>
    <w:p w14:paraId="53A91C3A" w14:textId="77777777" w:rsidR="00EB34C2" w:rsidRDefault="00000000">
      <w:pPr>
        <w:spacing w:line="254" w:lineRule="auto"/>
        <w:ind w:left="102" w:right="78" w:firstLine="708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1</w:t>
      </w:r>
      <w:r>
        <w:rPr>
          <w:spacing w:val="6"/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pacing w:val="2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z w:val="28"/>
          <w:szCs w:val="28"/>
        </w:rPr>
        <w:t>ổ</w:t>
      </w:r>
      <w:r>
        <w:rPr>
          <w:spacing w:val="2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sun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P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2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lụ</w:t>
      </w:r>
      <w:r>
        <w:rPr>
          <w:sz w:val="28"/>
          <w:szCs w:val="28"/>
        </w:rPr>
        <w:t>c</w:t>
      </w:r>
      <w:r>
        <w:rPr>
          <w:spacing w:val="2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X</w:t>
      </w:r>
      <w:r>
        <w:rPr>
          <w:sz w:val="28"/>
          <w:szCs w:val="28"/>
        </w:rPr>
        <w:t>I</w:t>
      </w:r>
      <w:r>
        <w:rPr>
          <w:spacing w:val="21"/>
          <w:sz w:val="28"/>
          <w:szCs w:val="28"/>
        </w:rPr>
        <w:t xml:space="preserve"> </w:t>
      </w:r>
      <w:r>
        <w:rPr>
          <w:spacing w:val="11"/>
          <w:sz w:val="28"/>
          <w:szCs w:val="28"/>
        </w:rPr>
        <w:t>b</w:t>
      </w:r>
      <w:r>
        <w:rPr>
          <w:spacing w:val="3"/>
          <w:sz w:val="28"/>
          <w:szCs w:val="28"/>
        </w:rPr>
        <w:t>ằn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P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2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lụ</w:t>
      </w:r>
      <w:r>
        <w:rPr>
          <w:sz w:val="28"/>
          <w:szCs w:val="28"/>
        </w:rPr>
        <w:t>c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pacing w:val="3"/>
          <w:sz w:val="28"/>
          <w:szCs w:val="28"/>
        </w:rPr>
        <w:t>V</w:t>
      </w:r>
      <w:r>
        <w:rPr>
          <w:spacing w:val="4"/>
          <w:sz w:val="28"/>
          <w:szCs w:val="28"/>
        </w:rPr>
        <w:t>I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I</w:t>
      </w:r>
      <w:r>
        <w:rPr>
          <w:spacing w:val="21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b</w:t>
      </w:r>
      <w:r>
        <w:rPr>
          <w:spacing w:val="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20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h</w:t>
      </w:r>
      <w:r>
        <w:rPr>
          <w:spacing w:val="2"/>
          <w:sz w:val="28"/>
          <w:szCs w:val="28"/>
        </w:rPr>
        <w:t>à</w:t>
      </w:r>
      <w:r>
        <w:rPr>
          <w:spacing w:val="3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0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k</w:t>
      </w:r>
      <w:r>
        <w:rPr>
          <w:spacing w:val="5"/>
          <w:sz w:val="28"/>
          <w:szCs w:val="28"/>
        </w:rPr>
        <w:t>è</w:t>
      </w:r>
      <w:r>
        <w:rPr>
          <w:sz w:val="28"/>
          <w:szCs w:val="28"/>
        </w:rPr>
        <w:t>m</w:t>
      </w:r>
      <w:r>
        <w:rPr>
          <w:spacing w:val="18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th</w:t>
      </w:r>
      <w:r>
        <w:rPr>
          <w:spacing w:val="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3"/>
          <w:sz w:val="28"/>
          <w:szCs w:val="28"/>
        </w:rPr>
        <w:t>hôn</w:t>
      </w:r>
      <w:r>
        <w:rPr>
          <w:sz w:val="28"/>
          <w:szCs w:val="28"/>
        </w:rPr>
        <w:t xml:space="preserve">g </w:t>
      </w:r>
      <w:r>
        <w:rPr>
          <w:spacing w:val="6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5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n</w:t>
      </w:r>
      <w:r>
        <w:rPr>
          <w:spacing w:val="5"/>
          <w:sz w:val="28"/>
          <w:szCs w:val="28"/>
        </w:rPr>
        <w:t>à</w:t>
      </w:r>
      <w:r>
        <w:rPr>
          <w:spacing w:val="1"/>
          <w:sz w:val="28"/>
          <w:szCs w:val="28"/>
        </w:rPr>
        <w:t>y</w:t>
      </w:r>
      <w:r>
        <w:rPr>
          <w:sz w:val="28"/>
          <w:szCs w:val="28"/>
        </w:rPr>
        <w:t>.</w:t>
      </w:r>
    </w:p>
    <w:p w14:paraId="19ACCC44" w14:textId="77777777" w:rsidR="00EB34C2" w:rsidRDefault="00EB34C2">
      <w:pPr>
        <w:spacing w:before="5" w:line="120" w:lineRule="exact"/>
        <w:rPr>
          <w:sz w:val="12"/>
          <w:szCs w:val="12"/>
        </w:rPr>
      </w:pPr>
    </w:p>
    <w:p w14:paraId="15251576" w14:textId="77777777" w:rsidR="00EB34C2" w:rsidRDefault="00000000">
      <w:pPr>
        <w:spacing w:line="253" w:lineRule="auto"/>
        <w:ind w:left="102" w:right="60" w:firstLine="708"/>
        <w:jc w:val="both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ều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ửa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ổ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,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b</w:t>
      </w:r>
      <w:r>
        <w:rPr>
          <w:b/>
          <w:sz w:val="28"/>
          <w:szCs w:val="28"/>
        </w:rPr>
        <w:t>ổ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2"/>
          <w:sz w:val="28"/>
          <w:szCs w:val="28"/>
        </w:rPr>
        <w:t>ộ</w:t>
      </w:r>
      <w:r>
        <w:rPr>
          <w:b/>
          <w:sz w:val="28"/>
          <w:szCs w:val="28"/>
        </w:rPr>
        <w:t>t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ố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ều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của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tư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ố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24</w:t>
      </w:r>
      <w:r>
        <w:rPr>
          <w:b/>
          <w:spacing w:val="1"/>
          <w:sz w:val="28"/>
          <w:szCs w:val="28"/>
        </w:rPr>
        <w:t>/</w:t>
      </w:r>
      <w:r>
        <w:rPr>
          <w:b/>
          <w:spacing w:val="-1"/>
          <w:sz w:val="28"/>
          <w:szCs w:val="28"/>
        </w:rPr>
        <w:t>20</w:t>
      </w:r>
      <w:r>
        <w:rPr>
          <w:b/>
          <w:spacing w:val="1"/>
          <w:sz w:val="28"/>
          <w:szCs w:val="28"/>
        </w:rPr>
        <w:t>1</w:t>
      </w:r>
      <w:r>
        <w:rPr>
          <w:b/>
          <w:spacing w:val="-1"/>
          <w:sz w:val="28"/>
          <w:szCs w:val="28"/>
        </w:rPr>
        <w:t>8</w:t>
      </w:r>
      <w:r>
        <w:rPr>
          <w:b/>
          <w:spacing w:val="1"/>
          <w:sz w:val="28"/>
          <w:szCs w:val="28"/>
        </w:rPr>
        <w:t>/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- B</w:t>
      </w:r>
      <w:r>
        <w:rPr>
          <w:b/>
          <w:spacing w:val="-1"/>
          <w:sz w:val="28"/>
          <w:szCs w:val="28"/>
        </w:rPr>
        <w:t>NNP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T n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à</w:t>
      </w:r>
      <w:r>
        <w:rPr>
          <w:b/>
          <w:sz w:val="28"/>
          <w:szCs w:val="28"/>
        </w:rPr>
        <w:t>y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15</w:t>
      </w:r>
      <w:r>
        <w:rPr>
          <w:b/>
          <w:spacing w:val="1"/>
          <w:sz w:val="28"/>
          <w:szCs w:val="28"/>
        </w:rPr>
        <w:t>/</w:t>
      </w:r>
      <w:r>
        <w:rPr>
          <w:b/>
          <w:spacing w:val="-1"/>
          <w:sz w:val="28"/>
          <w:szCs w:val="28"/>
        </w:rPr>
        <w:t>1</w:t>
      </w:r>
      <w:r>
        <w:rPr>
          <w:b/>
          <w:spacing w:val="1"/>
          <w:sz w:val="28"/>
          <w:szCs w:val="28"/>
        </w:rPr>
        <w:t>1</w:t>
      </w:r>
      <w:r>
        <w:rPr>
          <w:b/>
          <w:spacing w:val="-1"/>
          <w:sz w:val="28"/>
          <w:szCs w:val="28"/>
        </w:rPr>
        <w:t>/2</w:t>
      </w:r>
      <w:r>
        <w:rPr>
          <w:b/>
          <w:spacing w:val="1"/>
          <w:sz w:val="28"/>
          <w:szCs w:val="28"/>
        </w:rPr>
        <w:t>0</w:t>
      </w:r>
      <w:r>
        <w:rPr>
          <w:b/>
          <w:spacing w:val="-1"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ủ</w:t>
      </w:r>
      <w:r>
        <w:rPr>
          <w:b/>
          <w:sz w:val="28"/>
          <w:szCs w:val="28"/>
        </w:rPr>
        <w:t xml:space="preserve">a 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ộ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tr</w:t>
      </w:r>
      <w:r>
        <w:rPr>
          <w:b/>
          <w:spacing w:val="-3"/>
          <w:sz w:val="28"/>
          <w:szCs w:val="28"/>
        </w:rPr>
        <w:t>ư</w:t>
      </w:r>
      <w:r>
        <w:rPr>
          <w:b/>
          <w:sz w:val="28"/>
          <w:szCs w:val="28"/>
        </w:rPr>
        <w:t xml:space="preserve">ởng </w:t>
      </w:r>
      <w:r>
        <w:rPr>
          <w:b/>
          <w:spacing w:val="-2"/>
          <w:sz w:val="28"/>
          <w:szCs w:val="28"/>
        </w:rPr>
        <w:t>B</w:t>
      </w:r>
      <w:r>
        <w:rPr>
          <w:b/>
          <w:sz w:val="28"/>
          <w:szCs w:val="28"/>
        </w:rPr>
        <w:t>ộ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 xml:space="preserve">g 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ệ</w:t>
      </w:r>
      <w:r>
        <w:rPr>
          <w:b/>
          <w:sz w:val="28"/>
          <w:szCs w:val="28"/>
        </w:rPr>
        <w:t xml:space="preserve">p 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 xml:space="preserve">à </w:t>
      </w:r>
      <w:r>
        <w:rPr>
          <w:b/>
          <w:spacing w:val="-1"/>
          <w:sz w:val="28"/>
          <w:szCs w:val="28"/>
        </w:rPr>
        <w:t>P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t t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3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ể</w:t>
      </w:r>
      <w:r>
        <w:rPr>
          <w:b/>
          <w:sz w:val="28"/>
          <w:szCs w:val="28"/>
        </w:rPr>
        <w:t>n n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9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ô</w:t>
      </w:r>
      <w:r>
        <w:rPr>
          <w:b/>
          <w:sz w:val="28"/>
          <w:szCs w:val="28"/>
        </w:rPr>
        <w:t>n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sz w:val="28"/>
          <w:szCs w:val="28"/>
        </w:rPr>
        <w:t>q</w:t>
      </w:r>
      <w:r>
        <w:rPr>
          <w:b/>
          <w:spacing w:val="-3"/>
          <w:sz w:val="28"/>
          <w:szCs w:val="28"/>
        </w:rPr>
        <w:t>u</w:t>
      </w:r>
      <w:r>
        <w:rPr>
          <w:b/>
          <w:sz w:val="28"/>
          <w:szCs w:val="28"/>
        </w:rPr>
        <w:t>y</w:t>
      </w:r>
      <w:r>
        <w:rPr>
          <w:b/>
          <w:spacing w:val="19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ị</w:t>
      </w:r>
      <w:r>
        <w:rPr>
          <w:b/>
          <w:sz w:val="28"/>
          <w:szCs w:val="28"/>
        </w:rPr>
        <w:t>nh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ệc</w:t>
      </w:r>
      <w:r>
        <w:rPr>
          <w:b/>
          <w:spacing w:val="19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ậ</w:t>
      </w:r>
      <w:r>
        <w:rPr>
          <w:b/>
          <w:sz w:val="28"/>
          <w:szCs w:val="28"/>
        </w:rPr>
        <w:t>p</w:t>
      </w:r>
      <w:r>
        <w:rPr>
          <w:b/>
          <w:spacing w:val="18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ậ</w:t>
      </w:r>
      <w:r>
        <w:rPr>
          <w:b/>
          <w:sz w:val="28"/>
          <w:szCs w:val="28"/>
        </w:rPr>
        <w:t>t,</w:t>
      </w:r>
      <w:r>
        <w:rPr>
          <w:b/>
          <w:spacing w:val="18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k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i</w:t>
      </w:r>
      <w:r>
        <w:rPr>
          <w:b/>
          <w:spacing w:val="17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c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19"/>
          <w:sz w:val="28"/>
          <w:szCs w:val="28"/>
        </w:rPr>
        <w:t xml:space="preserve"> </w:t>
      </w:r>
      <w:r>
        <w:rPr>
          <w:b/>
          <w:sz w:val="28"/>
          <w:szCs w:val="28"/>
        </w:rPr>
        <w:t>qu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>n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>ý</w:t>
      </w:r>
      <w:r>
        <w:rPr>
          <w:b/>
          <w:spacing w:val="19"/>
          <w:sz w:val="28"/>
          <w:szCs w:val="28"/>
        </w:rPr>
        <w:t xml:space="preserve"> </w:t>
      </w:r>
      <w:r>
        <w:rPr>
          <w:b/>
          <w:sz w:val="28"/>
          <w:szCs w:val="28"/>
        </w:rPr>
        <w:t>cơ</w:t>
      </w:r>
      <w:r>
        <w:rPr>
          <w:b/>
          <w:spacing w:val="14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</w:rPr>
        <w:t>s</w:t>
      </w:r>
      <w:r>
        <w:rPr>
          <w:b/>
          <w:sz w:val="28"/>
          <w:szCs w:val="28"/>
        </w:rPr>
        <w:t>ở</w:t>
      </w:r>
      <w:r>
        <w:rPr>
          <w:b/>
          <w:spacing w:val="19"/>
          <w:sz w:val="28"/>
          <w:szCs w:val="28"/>
        </w:rPr>
        <w:t xml:space="preserve"> </w:t>
      </w:r>
      <w:r>
        <w:rPr>
          <w:b/>
          <w:sz w:val="28"/>
          <w:szCs w:val="28"/>
        </w:rPr>
        <w:t>dữ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ệu</w:t>
      </w:r>
      <w:r>
        <w:rPr>
          <w:b/>
          <w:spacing w:val="18"/>
          <w:sz w:val="28"/>
          <w:szCs w:val="28"/>
        </w:rPr>
        <w:t xml:space="preserve"> </w:t>
      </w:r>
      <w:r>
        <w:rPr>
          <w:b/>
          <w:sz w:val="28"/>
          <w:szCs w:val="28"/>
        </w:rPr>
        <w:t>q</w:t>
      </w:r>
      <w:r>
        <w:rPr>
          <w:b/>
          <w:spacing w:val="-2"/>
          <w:sz w:val="28"/>
          <w:szCs w:val="28"/>
        </w:rPr>
        <w:t>u</w:t>
      </w:r>
      <w:r>
        <w:rPr>
          <w:b/>
          <w:spacing w:val="2"/>
          <w:sz w:val="28"/>
          <w:szCs w:val="28"/>
        </w:rPr>
        <w:t>ố</w:t>
      </w:r>
      <w:r>
        <w:rPr>
          <w:b/>
          <w:sz w:val="28"/>
          <w:szCs w:val="28"/>
        </w:rPr>
        <w:t xml:space="preserve">c 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v</w:t>
      </w:r>
      <w:r>
        <w:rPr>
          <w:b/>
          <w:sz w:val="28"/>
          <w:szCs w:val="28"/>
        </w:rPr>
        <w:t>ề thủy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 xml:space="preserve">n 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hư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sa</w:t>
      </w:r>
      <w:r>
        <w:rPr>
          <w:b/>
          <w:spacing w:val="-3"/>
          <w:sz w:val="28"/>
          <w:szCs w:val="28"/>
        </w:rPr>
        <w:t>u</w:t>
      </w:r>
      <w:r>
        <w:rPr>
          <w:b/>
          <w:sz w:val="28"/>
          <w:szCs w:val="28"/>
        </w:rPr>
        <w:t>:</w:t>
      </w:r>
    </w:p>
    <w:p w14:paraId="4AB511A7" w14:textId="77777777" w:rsidR="00EB34C2" w:rsidRDefault="00EB34C2">
      <w:pPr>
        <w:spacing w:before="4" w:line="100" w:lineRule="exact"/>
        <w:rPr>
          <w:sz w:val="11"/>
          <w:szCs w:val="11"/>
        </w:rPr>
      </w:pPr>
    </w:p>
    <w:p w14:paraId="1F731FF1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 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1E9D2616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0DCAE30D" w14:textId="77777777" w:rsidR="00EB34C2" w:rsidRDefault="00000000">
      <w:pPr>
        <w:spacing w:line="253" w:lineRule="auto"/>
        <w:ind w:left="102" w:right="62"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Dữ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liệ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v</w:t>
      </w:r>
      <w:r>
        <w:rPr>
          <w:sz w:val="28"/>
          <w:szCs w:val="28"/>
        </w:rPr>
        <w:t>ề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ấy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é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4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2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: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Số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;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ấ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;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1"/>
          <w:sz w:val="28"/>
          <w:szCs w:val="28"/>
        </w:rPr>
        <w:t xml:space="preserve"> 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ân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ợc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é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;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 xml:space="preserve">ấy </w:t>
      </w:r>
      <w:r>
        <w:rPr>
          <w:spacing w:val="1"/>
          <w:sz w:val="28"/>
          <w:szCs w:val="28"/>
        </w:rPr>
        <w:t>ph</w:t>
      </w:r>
      <w:r>
        <w:rPr>
          <w:spacing w:val="-2"/>
          <w:sz w:val="28"/>
          <w:szCs w:val="28"/>
        </w:rPr>
        <w:t>é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 xml:space="preserve">ày </w:t>
      </w:r>
      <w:r>
        <w:rPr>
          <w:spacing w:val="3"/>
          <w:sz w:val="28"/>
          <w:szCs w:val="28"/>
        </w:rPr>
        <w:t>c</w:t>
      </w:r>
      <w:r>
        <w:rPr>
          <w:sz w:val="28"/>
          <w:szCs w:val="28"/>
        </w:rPr>
        <w:t>ấ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 xml:space="preserve">ày 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ết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ề,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ùn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ai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 xml:space="preserve">à </w:t>
      </w:r>
      <w:r>
        <w:rPr>
          <w:spacing w:val="2"/>
          <w:sz w:val="28"/>
          <w:szCs w:val="28"/>
        </w:rPr>
        <w:t>c</w:t>
      </w:r>
      <w:r>
        <w:rPr>
          <w:spacing w:val="-2"/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ý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ượ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ép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ai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ác.”</w:t>
      </w:r>
    </w:p>
    <w:p w14:paraId="3B752105" w14:textId="77777777" w:rsidR="00EB34C2" w:rsidRDefault="00EB34C2">
      <w:pPr>
        <w:spacing w:before="2" w:line="120" w:lineRule="exact"/>
        <w:rPr>
          <w:sz w:val="12"/>
          <w:szCs w:val="12"/>
        </w:rPr>
      </w:pPr>
    </w:p>
    <w:p w14:paraId="1780989B" w14:textId="77777777" w:rsidR="00EB34C2" w:rsidRDefault="00000000">
      <w:pPr>
        <w:spacing w:line="342" w:lineRule="auto"/>
        <w:ind w:left="810" w:right="3671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 xml:space="preserve">: </w:t>
      </w: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20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Dữ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ệu</w:t>
      </w:r>
      <w:r>
        <w:rPr>
          <w:spacing w:val="1"/>
          <w:sz w:val="28"/>
          <w:szCs w:val="28"/>
        </w:rPr>
        <w:t xml:space="preserve"> v</w:t>
      </w:r>
      <w:r>
        <w:rPr>
          <w:sz w:val="28"/>
          <w:szCs w:val="28"/>
        </w:rPr>
        <w:t>ề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ám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át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ì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á</w:t>
      </w:r>
      <w:r>
        <w:rPr>
          <w:sz w:val="28"/>
          <w:szCs w:val="28"/>
        </w:rPr>
        <w:t xml:space="preserve">: a)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á;</w:t>
      </w:r>
    </w:p>
    <w:p w14:paraId="3B6B3957" w14:textId="77777777" w:rsidR="00EB34C2" w:rsidRDefault="00000000">
      <w:pPr>
        <w:spacing w:before="6"/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 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ủ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Họ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 xml:space="preserve">à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ê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;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ă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 xml:space="preserve">ớc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dâ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;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1"/>
          <w:sz w:val="28"/>
          <w:szCs w:val="28"/>
        </w:rPr>
        <w:t>ị</w:t>
      </w:r>
      <w:r>
        <w:rPr>
          <w:sz w:val="28"/>
          <w:szCs w:val="28"/>
        </w:rPr>
        <w:t>a 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ỉ</w:t>
      </w:r>
      <w:r>
        <w:rPr>
          <w:sz w:val="28"/>
          <w:szCs w:val="28"/>
        </w:rPr>
        <w:t>;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ện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ạ</w:t>
      </w:r>
      <w:r>
        <w:rPr>
          <w:spacing w:val="1"/>
          <w:sz w:val="28"/>
          <w:szCs w:val="28"/>
        </w:rPr>
        <w:t>i;</w:t>
      </w:r>
    </w:p>
    <w:p w14:paraId="1B839FF1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239B9228" w14:textId="77777777" w:rsidR="00EB34C2" w:rsidRDefault="00000000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ơn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v</w:t>
      </w:r>
      <w:r>
        <w:rPr>
          <w:sz w:val="28"/>
          <w:szCs w:val="28"/>
        </w:rPr>
        <w:t>ị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dị</w:t>
      </w:r>
      <w:r>
        <w:rPr>
          <w:sz w:val="28"/>
          <w:szCs w:val="28"/>
        </w:rPr>
        <w:t>ch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v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;</w:t>
      </w:r>
    </w:p>
    <w:p w14:paraId="2242C573" w14:textId="77777777" w:rsidR="00EB34C2" w:rsidRDefault="00EB34C2">
      <w:pPr>
        <w:spacing w:before="6" w:line="120" w:lineRule="exact"/>
        <w:rPr>
          <w:sz w:val="13"/>
          <w:szCs w:val="13"/>
        </w:rPr>
      </w:pPr>
    </w:p>
    <w:p w14:paraId="769D9A1A" w14:textId="77777777" w:rsidR="00EB34C2" w:rsidRDefault="00000000">
      <w:pPr>
        <w:ind w:left="810"/>
        <w:rPr>
          <w:sz w:val="28"/>
          <w:szCs w:val="28"/>
        </w:rPr>
        <w:sectPr w:rsidR="00EB34C2">
          <w:pgSz w:w="11920" w:h="16860"/>
          <w:pgMar w:top="820" w:right="1020" w:bottom="280" w:left="1600" w:header="589" w:footer="0" w:gutter="0"/>
          <w:cols w:space="720"/>
        </w:sectPr>
      </w:pP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) Mã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d</w:t>
      </w:r>
      <w:r>
        <w:rPr>
          <w:spacing w:val="-2"/>
          <w:sz w:val="28"/>
          <w:szCs w:val="28"/>
        </w:rPr>
        <w:t>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b</w:t>
      </w:r>
      <w:r>
        <w:rPr>
          <w:spacing w:val="1"/>
          <w:sz w:val="28"/>
          <w:szCs w:val="28"/>
        </w:rPr>
        <w:t>ị</w:t>
      </w:r>
      <w:r>
        <w:rPr>
          <w:sz w:val="28"/>
          <w:szCs w:val="28"/>
        </w:rPr>
        <w:t>;</w:t>
      </w:r>
    </w:p>
    <w:p w14:paraId="172DC2AC" w14:textId="77777777" w:rsidR="00EB34C2" w:rsidRDefault="00EB34C2">
      <w:pPr>
        <w:spacing w:before="18" w:line="280" w:lineRule="exact"/>
        <w:rPr>
          <w:sz w:val="28"/>
          <w:szCs w:val="28"/>
        </w:rPr>
      </w:pPr>
    </w:p>
    <w:p w14:paraId="5191F143" w14:textId="77777777" w:rsidR="00EB34C2" w:rsidRDefault="00000000">
      <w:pPr>
        <w:spacing w:before="24"/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) Mã</w:t>
      </w:r>
      <w:r>
        <w:rPr>
          <w:spacing w:val="-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k</w:t>
      </w:r>
      <w:r>
        <w:rPr>
          <w:sz w:val="28"/>
          <w:szCs w:val="28"/>
        </w:rPr>
        <w:t>ẹp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ì</w:t>
      </w:r>
      <w:r>
        <w:rPr>
          <w:sz w:val="28"/>
          <w:szCs w:val="28"/>
        </w:rPr>
        <w:t>.”</w:t>
      </w:r>
    </w:p>
    <w:p w14:paraId="66E17AB1" w14:textId="77777777" w:rsidR="00EB34C2" w:rsidRDefault="00EB34C2">
      <w:pPr>
        <w:spacing w:before="6" w:line="120" w:lineRule="exact"/>
        <w:rPr>
          <w:sz w:val="13"/>
          <w:szCs w:val="13"/>
        </w:rPr>
      </w:pPr>
    </w:p>
    <w:p w14:paraId="732CD2F5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đ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sau:</w:t>
      </w:r>
    </w:p>
    <w:p w14:paraId="19A5E81C" w14:textId="77777777" w:rsidR="00EB34C2" w:rsidRDefault="00EB34C2">
      <w:pPr>
        <w:spacing w:before="1" w:line="160" w:lineRule="exact"/>
        <w:rPr>
          <w:sz w:val="16"/>
          <w:szCs w:val="16"/>
        </w:rPr>
      </w:pPr>
    </w:p>
    <w:p w14:paraId="0CC62B41" w14:textId="77777777" w:rsidR="00EB34C2" w:rsidRDefault="00000000">
      <w:pPr>
        <w:spacing w:line="253" w:lineRule="auto"/>
        <w:ind w:left="102" w:right="60"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)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tin </w:t>
      </w:r>
      <w:r>
        <w:rPr>
          <w:spacing w:val="3"/>
          <w:sz w:val="28"/>
          <w:szCs w:val="28"/>
        </w:rPr>
        <w:t>v</w:t>
      </w:r>
      <w:r>
        <w:rPr>
          <w:sz w:val="28"/>
          <w:szCs w:val="28"/>
        </w:rPr>
        <w:t xml:space="preserve">ề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ữ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si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>c ng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ề cá: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chiều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à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k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lượ</w:t>
      </w:r>
      <w:r>
        <w:rPr>
          <w:spacing w:val="-1"/>
          <w:sz w:val="28"/>
          <w:szCs w:val="28"/>
        </w:rPr>
        <w:t>ng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g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 xml:space="preserve">ới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í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tu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ến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d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củ</w:t>
      </w:r>
      <w:r>
        <w:rPr>
          <w:sz w:val="28"/>
          <w:szCs w:val="28"/>
        </w:rPr>
        <w:t xml:space="preserve">a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 xml:space="preserve">ể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ác </w:t>
      </w:r>
      <w:r>
        <w:rPr>
          <w:spacing w:val="-2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u</w:t>
      </w:r>
      <w:r>
        <w:rPr>
          <w:sz w:val="28"/>
          <w:szCs w:val="28"/>
        </w:rPr>
        <w:t>ỷ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ẩ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.”</w:t>
      </w:r>
    </w:p>
    <w:p w14:paraId="29760F1E" w14:textId="77777777" w:rsidR="00EB34C2" w:rsidRDefault="00EB34C2">
      <w:pPr>
        <w:spacing w:line="140" w:lineRule="exact"/>
        <w:rPr>
          <w:sz w:val="14"/>
          <w:szCs w:val="14"/>
        </w:rPr>
      </w:pPr>
    </w:p>
    <w:p w14:paraId="312EB5B6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oản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67FDC95A" w14:textId="77777777" w:rsidR="00EB34C2" w:rsidRDefault="00EB34C2">
      <w:pPr>
        <w:spacing w:before="6" w:line="140" w:lineRule="exact"/>
        <w:rPr>
          <w:sz w:val="15"/>
          <w:szCs w:val="15"/>
        </w:rPr>
      </w:pPr>
    </w:p>
    <w:p w14:paraId="0E22716B" w14:textId="77777777" w:rsidR="00EB34C2" w:rsidRDefault="00000000">
      <w:pPr>
        <w:ind w:left="810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10</w:t>
      </w:r>
      <w:r>
        <w:rPr>
          <w:sz w:val="28"/>
          <w:szCs w:val="28"/>
        </w:rPr>
        <w:t>.</w:t>
      </w:r>
      <w:r>
        <w:rPr>
          <w:spacing w:val="2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D</w:t>
      </w:r>
      <w:r>
        <w:rPr>
          <w:sz w:val="28"/>
          <w:szCs w:val="28"/>
        </w:rPr>
        <w:t>ữ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ệu</w:t>
      </w:r>
      <w:r>
        <w:rPr>
          <w:spacing w:val="2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z w:val="28"/>
          <w:szCs w:val="28"/>
        </w:rPr>
        <w:t>ề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>ám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át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cá: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ách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>ám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át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ê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6"/>
          <w:sz w:val="28"/>
          <w:szCs w:val="28"/>
        </w:rPr>
        <w:t>h</w:t>
      </w:r>
      <w:r>
        <w:rPr>
          <w:sz w:val="28"/>
          <w:szCs w:val="28"/>
        </w:rPr>
        <w:t>ề</w:t>
      </w:r>
    </w:p>
    <w:p w14:paraId="5A65C2AD" w14:textId="77777777" w:rsidR="00EB34C2" w:rsidRDefault="00000000">
      <w:pPr>
        <w:spacing w:before="21"/>
        <w:ind w:left="102"/>
        <w:rPr>
          <w:sz w:val="28"/>
          <w:szCs w:val="28"/>
        </w:rPr>
      </w:pPr>
      <w:r>
        <w:rPr>
          <w:spacing w:val="1"/>
          <w:sz w:val="28"/>
          <w:szCs w:val="28"/>
        </w:rPr>
        <w:t>th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>ám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sá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hu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ến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b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pacing w:val="2"/>
          <w:sz w:val="28"/>
          <w:szCs w:val="28"/>
        </w:rPr>
        <w:t>á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sát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nă</w:t>
      </w:r>
      <w:r>
        <w:rPr>
          <w:spacing w:val="-4"/>
          <w:sz w:val="28"/>
          <w:szCs w:val="28"/>
        </w:rPr>
        <w:t>m</w:t>
      </w:r>
      <w:r>
        <w:rPr>
          <w:sz w:val="28"/>
          <w:szCs w:val="28"/>
        </w:rPr>
        <w:t>.”</w:t>
      </w:r>
    </w:p>
    <w:p w14:paraId="0CEA5884" w14:textId="77777777" w:rsidR="00EB34C2" w:rsidRDefault="00EB34C2">
      <w:pPr>
        <w:spacing w:before="8" w:line="140" w:lineRule="exact"/>
        <w:rPr>
          <w:sz w:val="15"/>
          <w:szCs w:val="15"/>
        </w:rPr>
      </w:pPr>
    </w:p>
    <w:p w14:paraId="1552887D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 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;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đi</w:t>
      </w:r>
      <w:r>
        <w:rPr>
          <w:spacing w:val="3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sau:</w:t>
      </w:r>
    </w:p>
    <w:p w14:paraId="1A4AD04B" w14:textId="77777777" w:rsidR="00EB34C2" w:rsidRDefault="00EB34C2">
      <w:pPr>
        <w:spacing w:before="8" w:line="140" w:lineRule="exact"/>
        <w:rPr>
          <w:sz w:val="15"/>
          <w:szCs w:val="15"/>
        </w:rPr>
      </w:pPr>
    </w:p>
    <w:p w14:paraId="43259F84" w14:textId="77777777" w:rsidR="00EB34C2" w:rsidRDefault="00000000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spacing w:val="-1"/>
          <w:sz w:val="28"/>
          <w:szCs w:val="28"/>
        </w:rPr>
        <w:t>Sử</w:t>
      </w:r>
      <w:r>
        <w:rPr>
          <w:sz w:val="28"/>
          <w:szCs w:val="28"/>
        </w:rPr>
        <w:t xml:space="preserve">a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ổ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156575BB" w14:textId="77777777" w:rsidR="00EB34C2" w:rsidRDefault="00EB34C2">
      <w:pPr>
        <w:spacing w:before="6" w:line="140" w:lineRule="exact"/>
        <w:rPr>
          <w:sz w:val="15"/>
          <w:szCs w:val="15"/>
        </w:rPr>
      </w:pPr>
    </w:p>
    <w:p w14:paraId="70623430" w14:textId="77777777" w:rsidR="00EB34C2" w:rsidRDefault="00000000">
      <w:pPr>
        <w:ind w:left="810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ở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ng</w:t>
      </w:r>
      <w:r>
        <w:rPr>
          <w:spacing w:val="-2"/>
          <w:sz w:val="28"/>
          <w:szCs w:val="28"/>
        </w:rPr>
        <w:t>h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>ệp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tr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nô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ỉ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4"/>
          <w:sz w:val="28"/>
          <w:szCs w:val="28"/>
        </w:rPr>
        <w:t>h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u</w:t>
      </w:r>
      <w:r>
        <w:rPr>
          <w:spacing w:val="2"/>
          <w:sz w:val="28"/>
          <w:szCs w:val="28"/>
        </w:rPr>
        <w:t>ộ</w:t>
      </w:r>
      <w:r>
        <w:rPr>
          <w:sz w:val="28"/>
          <w:szCs w:val="28"/>
        </w:rPr>
        <w:t>c</w:t>
      </w:r>
    </w:p>
    <w:p w14:paraId="02790A8E" w14:textId="77777777" w:rsidR="00EB34C2" w:rsidRDefault="00000000">
      <w:pPr>
        <w:spacing w:before="17"/>
        <w:ind w:left="102"/>
        <w:rPr>
          <w:sz w:val="28"/>
          <w:szCs w:val="28"/>
        </w:rPr>
      </w:pP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tổ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ệc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2"/>
          <w:sz w:val="28"/>
          <w:szCs w:val="28"/>
        </w:rPr>
        <w:t xml:space="preserve"> d</w:t>
      </w:r>
      <w:r>
        <w:rPr>
          <w:sz w:val="28"/>
          <w:szCs w:val="28"/>
        </w:rPr>
        <w:t>ữ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</w:t>
      </w:r>
      <w:r>
        <w:rPr>
          <w:spacing w:val="2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,</w:t>
      </w:r>
    </w:p>
    <w:p w14:paraId="78969976" w14:textId="77777777" w:rsidR="00EB34C2" w:rsidRDefault="00000000">
      <w:pPr>
        <w:spacing w:before="19" w:line="253" w:lineRule="auto"/>
        <w:ind w:left="102" w:right="64"/>
        <w:rPr>
          <w:sz w:val="28"/>
          <w:szCs w:val="28"/>
        </w:rPr>
      </w:pPr>
      <w:r>
        <w:rPr>
          <w:spacing w:val="1"/>
          <w:sz w:val="28"/>
          <w:szCs w:val="28"/>
        </w:rPr>
        <w:t>đi</w:t>
      </w:r>
      <w:r>
        <w:rPr>
          <w:sz w:val="28"/>
          <w:szCs w:val="28"/>
        </w:rPr>
        <w:t>ểm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3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,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iều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5</w:t>
      </w:r>
      <w:r>
        <w:rPr>
          <w:sz w:val="28"/>
          <w:szCs w:val="28"/>
        </w:rPr>
        <w:t>;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1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,</w:t>
      </w:r>
      <w:r>
        <w:rPr>
          <w:spacing w:val="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iểm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b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,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pacing w:val="2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,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,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,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,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7</w:t>
      </w:r>
      <w:r>
        <w:rPr>
          <w:sz w:val="28"/>
          <w:szCs w:val="28"/>
        </w:rPr>
        <w:t>,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,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12</w:t>
      </w:r>
      <w:r>
        <w:rPr>
          <w:sz w:val="28"/>
          <w:szCs w:val="28"/>
        </w:rPr>
        <w:t>,</w:t>
      </w:r>
      <w:r>
        <w:rPr>
          <w:spacing w:val="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,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8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9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6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6</w:t>
      </w:r>
      <w:r>
        <w:rPr>
          <w:sz w:val="28"/>
          <w:szCs w:val="28"/>
        </w:rPr>
        <w:t>;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pacing w:val="3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,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,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14:paraId="448A46B2" w14:textId="77777777" w:rsidR="00EB34C2" w:rsidRDefault="00000000">
      <w:pPr>
        <w:spacing w:before="1"/>
        <w:ind w:left="102"/>
        <w:rPr>
          <w:sz w:val="28"/>
          <w:szCs w:val="28"/>
        </w:rPr>
      </w:pP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7</w:t>
      </w:r>
      <w:r>
        <w:rPr>
          <w:sz w:val="28"/>
          <w:szCs w:val="28"/>
        </w:rPr>
        <w:t>;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z w:val="28"/>
          <w:szCs w:val="28"/>
        </w:rPr>
        <w:t>iều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tư</w:t>
      </w:r>
      <w:r>
        <w:rPr>
          <w:spacing w:val="-1"/>
          <w:sz w:val="28"/>
          <w:szCs w:val="28"/>
        </w:rPr>
        <w:t xml:space="preserve"> 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.”</w:t>
      </w:r>
    </w:p>
    <w:p w14:paraId="07C6EAC4" w14:textId="77777777" w:rsidR="00EB34C2" w:rsidRDefault="00EB34C2">
      <w:pPr>
        <w:spacing w:before="8" w:line="140" w:lineRule="exact"/>
        <w:rPr>
          <w:sz w:val="15"/>
          <w:szCs w:val="15"/>
        </w:rPr>
      </w:pPr>
    </w:p>
    <w:p w14:paraId="75291B58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 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z w:val="28"/>
          <w:szCs w:val="28"/>
        </w:rPr>
        <w:t>ổ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đi</w:t>
      </w:r>
      <w:r>
        <w:rPr>
          <w:spacing w:val="3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6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450AFD5F" w14:textId="77777777" w:rsidR="00EB34C2" w:rsidRDefault="00EB34C2">
      <w:pPr>
        <w:spacing w:before="6" w:line="140" w:lineRule="exact"/>
        <w:rPr>
          <w:sz w:val="15"/>
          <w:szCs w:val="15"/>
        </w:rPr>
      </w:pPr>
    </w:p>
    <w:p w14:paraId="51A70FD6" w14:textId="77777777" w:rsidR="00EB34C2" w:rsidRDefault="00000000">
      <w:pPr>
        <w:spacing w:line="255" w:lineRule="auto"/>
        <w:ind w:left="102" w:right="63"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“</w:t>
      </w:r>
      <w:r>
        <w:rPr>
          <w:sz w:val="28"/>
          <w:szCs w:val="28"/>
        </w:rPr>
        <w:t>a)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Cập</w:t>
      </w:r>
      <w:r>
        <w:rPr>
          <w:spacing w:val="4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4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4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uần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ứ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48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3"/>
          <w:sz w:val="28"/>
          <w:szCs w:val="28"/>
        </w:rPr>
        <w:t>u</w:t>
      </w:r>
      <w:r>
        <w:rPr>
          <w:spacing w:val="-2"/>
          <w:sz w:val="28"/>
          <w:szCs w:val="28"/>
        </w:rPr>
        <w:t>ầ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):</w:t>
      </w:r>
      <w:r>
        <w:rPr>
          <w:spacing w:val="4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5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pacing w:val="3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4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3</w:t>
      </w:r>
      <w:r>
        <w:rPr>
          <w:sz w:val="28"/>
          <w:szCs w:val="28"/>
        </w:rPr>
        <w:t>;</w:t>
      </w:r>
      <w:r>
        <w:rPr>
          <w:spacing w:val="4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4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>
        <w:rPr>
          <w:spacing w:val="-4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;</w:t>
      </w:r>
    </w:p>
    <w:p w14:paraId="111754EB" w14:textId="77777777" w:rsidR="00EB34C2" w:rsidRDefault="00EB34C2">
      <w:pPr>
        <w:spacing w:before="5" w:line="120" w:lineRule="exact"/>
        <w:rPr>
          <w:sz w:val="13"/>
          <w:szCs w:val="13"/>
        </w:rPr>
      </w:pPr>
    </w:p>
    <w:p w14:paraId="47217C7C" w14:textId="77777777" w:rsidR="00EB34C2" w:rsidRDefault="00000000">
      <w:pPr>
        <w:spacing w:line="253" w:lineRule="auto"/>
        <w:ind w:left="102" w:right="71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ật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ng</w:t>
      </w:r>
      <w:r>
        <w:rPr>
          <w:spacing w:val="-2"/>
          <w:sz w:val="28"/>
          <w:szCs w:val="28"/>
        </w:rPr>
        <w:t>)</w:t>
      </w:r>
      <w:r>
        <w:rPr>
          <w:sz w:val="28"/>
          <w:szCs w:val="28"/>
        </w:rPr>
        <w:t>: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 a,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đi</w:t>
      </w:r>
      <w:r>
        <w:rPr>
          <w:sz w:val="28"/>
          <w:szCs w:val="28"/>
        </w:rPr>
        <w:t>ểm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;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a,</w:t>
      </w:r>
      <w:r>
        <w:rPr>
          <w:spacing w:val="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,</w:t>
      </w:r>
      <w:r>
        <w:rPr>
          <w:spacing w:val="30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d</w:t>
      </w:r>
      <w:r>
        <w:rPr>
          <w:sz w:val="28"/>
          <w:szCs w:val="28"/>
        </w:rPr>
        <w:t>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3</w:t>
      </w:r>
      <w:r>
        <w:rPr>
          <w:sz w:val="28"/>
          <w:szCs w:val="28"/>
        </w:rPr>
        <w:t>,</w:t>
      </w:r>
      <w:r>
        <w:rPr>
          <w:spacing w:val="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đi</w:t>
      </w:r>
      <w:r>
        <w:rPr>
          <w:sz w:val="28"/>
          <w:szCs w:val="28"/>
        </w:rPr>
        <w:t>ểm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a,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</w:p>
    <w:p w14:paraId="6AB174F7" w14:textId="77777777" w:rsidR="00EB34C2" w:rsidRDefault="00000000">
      <w:pPr>
        <w:spacing w:line="320" w:lineRule="exact"/>
        <w:ind w:left="102"/>
        <w:rPr>
          <w:sz w:val="28"/>
          <w:szCs w:val="28"/>
        </w:rPr>
      </w:pP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;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6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7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8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9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10</w:t>
      </w:r>
      <w:r>
        <w:rPr>
          <w:sz w:val="28"/>
          <w:szCs w:val="28"/>
        </w:rPr>
        <w:t>,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17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1</w:t>
      </w:r>
      <w:r>
        <w:rPr>
          <w:sz w:val="28"/>
          <w:szCs w:val="28"/>
        </w:rPr>
        <w:t>8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9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;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</w:p>
    <w:p w14:paraId="34E1125B" w14:textId="77777777" w:rsidR="00EB34C2" w:rsidRDefault="00000000">
      <w:pPr>
        <w:spacing w:before="21"/>
        <w:ind w:left="102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7</w:t>
      </w:r>
      <w:r>
        <w:rPr>
          <w:sz w:val="28"/>
          <w:szCs w:val="28"/>
        </w:rPr>
        <w:t>;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tư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1"/>
          <w:sz w:val="28"/>
          <w:szCs w:val="28"/>
        </w:rPr>
        <w:t>y;</w:t>
      </w:r>
      <w:r>
        <w:rPr>
          <w:sz w:val="28"/>
          <w:szCs w:val="28"/>
        </w:rPr>
        <w:t>”</w:t>
      </w:r>
    </w:p>
    <w:p w14:paraId="3989F2BE" w14:textId="77777777" w:rsidR="00EB34C2" w:rsidRDefault="00EB34C2">
      <w:pPr>
        <w:spacing w:before="8" w:line="140" w:lineRule="exact"/>
        <w:rPr>
          <w:sz w:val="15"/>
          <w:szCs w:val="15"/>
        </w:rPr>
      </w:pPr>
    </w:p>
    <w:p w14:paraId="7C323A03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oản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3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2DE880DF" w14:textId="77777777" w:rsidR="00EB34C2" w:rsidRDefault="00EB34C2">
      <w:pPr>
        <w:spacing w:before="6" w:line="140" w:lineRule="exact"/>
        <w:rPr>
          <w:sz w:val="15"/>
          <w:szCs w:val="15"/>
        </w:rPr>
      </w:pPr>
    </w:p>
    <w:p w14:paraId="4BA4C78C" w14:textId="77777777" w:rsidR="00EB34C2" w:rsidRDefault="00000000">
      <w:pPr>
        <w:spacing w:line="255" w:lineRule="auto"/>
        <w:ind w:left="102" w:right="58"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a.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ơn</w:t>
      </w:r>
      <w:r>
        <w:rPr>
          <w:spacing w:val="6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v</w:t>
      </w:r>
      <w:r>
        <w:rPr>
          <w:sz w:val="28"/>
          <w:szCs w:val="28"/>
        </w:rPr>
        <w:t>ị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ấp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ết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ị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ám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át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ìn</w:t>
      </w:r>
      <w:r>
        <w:rPr>
          <w:sz w:val="28"/>
          <w:szCs w:val="28"/>
        </w:rPr>
        <w:t>h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>á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ở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cá c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d</w:t>
      </w:r>
      <w:r>
        <w:rPr>
          <w:sz w:val="28"/>
          <w:szCs w:val="28"/>
        </w:rPr>
        <w:t>ữ</w:t>
      </w:r>
      <w:r>
        <w:rPr>
          <w:spacing w:val="-1"/>
          <w:sz w:val="28"/>
          <w:szCs w:val="28"/>
        </w:rPr>
        <w:t xml:space="preserve"> l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0B882C37" w14:textId="77777777" w:rsidR="00EB34C2" w:rsidRDefault="00EB34C2">
      <w:pPr>
        <w:spacing w:before="5" w:line="120" w:lineRule="exact"/>
        <w:rPr>
          <w:sz w:val="13"/>
          <w:szCs w:val="13"/>
        </w:rPr>
      </w:pPr>
    </w:p>
    <w:p w14:paraId="0214F21B" w14:textId="77777777" w:rsidR="00EB34C2" w:rsidRDefault="00000000">
      <w:pPr>
        <w:spacing w:line="253" w:lineRule="auto"/>
        <w:ind w:left="102" w:right="60" w:firstLine="708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ơn</w:t>
      </w:r>
      <w:r>
        <w:rPr>
          <w:spacing w:val="1"/>
          <w:sz w:val="28"/>
          <w:szCs w:val="28"/>
        </w:rPr>
        <w:t xml:space="preserve"> v</w:t>
      </w:r>
      <w:r>
        <w:rPr>
          <w:sz w:val="28"/>
          <w:szCs w:val="28"/>
        </w:rPr>
        <w:t>ị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ấp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ị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 xml:space="preserve">ám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át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ì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3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vi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ập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d</w:t>
      </w:r>
      <w:r>
        <w:rPr>
          <w:sz w:val="28"/>
          <w:szCs w:val="28"/>
        </w:rPr>
        <w:t>ữ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ệu</w:t>
      </w:r>
      <w:r>
        <w:rPr>
          <w:spacing w:val="1"/>
          <w:sz w:val="28"/>
          <w:szCs w:val="28"/>
        </w:rPr>
        <w:t xml:space="preserve"> qu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1"/>
          <w:sz w:val="28"/>
          <w:szCs w:val="28"/>
        </w:rPr>
        <w:t>ể</w:t>
      </w:r>
      <w:r>
        <w:rPr>
          <w:sz w:val="28"/>
          <w:szCs w:val="28"/>
        </w:rPr>
        <w:t>m a,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 đ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4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ư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 xml:space="preserve">ào cơ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 xml:space="preserve">ở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ữ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ệu 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a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ơn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ị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và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í</w:t>
      </w:r>
      <w:r>
        <w:rPr>
          <w:sz w:val="28"/>
          <w:szCs w:val="28"/>
        </w:rPr>
        <w:t>ch</w:t>
      </w:r>
      <w:r>
        <w:rPr>
          <w:spacing w:val="1"/>
          <w:sz w:val="28"/>
          <w:szCs w:val="28"/>
        </w:rPr>
        <w:t xml:space="preserve"> 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ơ </w:t>
      </w:r>
      <w:r>
        <w:rPr>
          <w:spacing w:val="3"/>
          <w:sz w:val="28"/>
          <w:szCs w:val="28"/>
        </w:rPr>
        <w:t>s</w:t>
      </w:r>
      <w:r>
        <w:rPr>
          <w:sz w:val="28"/>
          <w:szCs w:val="28"/>
        </w:rPr>
        <w:t xml:space="preserve">ở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ữ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ám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 xml:space="preserve">át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ự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ay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2"/>
          <w:sz w:val="28"/>
          <w:szCs w:val="28"/>
        </w:rPr>
        <w:t>ổ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s</w:t>
      </w:r>
      <w:r>
        <w:rPr>
          <w:sz w:val="28"/>
          <w:szCs w:val="28"/>
        </w:rPr>
        <w:t>au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ự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 xml:space="preserve">ác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ản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lý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nư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ên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Cập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nhật</w:t>
      </w:r>
      <w:r>
        <w:rPr>
          <w:spacing w:val="1"/>
          <w:sz w:val="28"/>
          <w:szCs w:val="28"/>
        </w:rPr>
        <w:t xml:space="preserve"> d</w:t>
      </w:r>
      <w:r>
        <w:rPr>
          <w:sz w:val="28"/>
          <w:szCs w:val="28"/>
        </w:rPr>
        <w:t>ữ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ệu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ời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điểm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l</w:t>
      </w:r>
      <w:r>
        <w:rPr>
          <w:spacing w:val="-2"/>
          <w:sz w:val="28"/>
          <w:szCs w:val="28"/>
        </w:rPr>
        <w:t>ắ</w:t>
      </w:r>
      <w:r>
        <w:rPr>
          <w:sz w:val="28"/>
          <w:szCs w:val="28"/>
        </w:rPr>
        <w:t xml:space="preserve">p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ới</w:t>
      </w:r>
      <w:r>
        <w:rPr>
          <w:spacing w:val="1"/>
          <w:sz w:val="28"/>
          <w:szCs w:val="28"/>
        </w:rPr>
        <w:t xml:space="preserve"> thi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b</w:t>
      </w:r>
      <w:r>
        <w:rPr>
          <w:sz w:val="28"/>
          <w:szCs w:val="28"/>
        </w:rPr>
        <w:t>ị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ám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sát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ìn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pacing w:val="-2"/>
          <w:sz w:val="28"/>
          <w:szCs w:val="28"/>
        </w:rPr>
        <w:t>ặ</w:t>
      </w:r>
      <w:r>
        <w:rPr>
          <w:sz w:val="28"/>
          <w:szCs w:val="28"/>
        </w:rPr>
        <w:t xml:space="preserve">c khi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ổ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iết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1"/>
          <w:sz w:val="28"/>
          <w:szCs w:val="28"/>
        </w:rPr>
        <w:t>ị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cá, </w:t>
      </w:r>
      <w:r>
        <w:rPr>
          <w:spacing w:val="-3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ủ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;</w:t>
      </w:r>
    </w:p>
    <w:p w14:paraId="7898AB28" w14:textId="77777777" w:rsidR="00EB34C2" w:rsidRDefault="00EB34C2">
      <w:pPr>
        <w:spacing w:before="9" w:line="120" w:lineRule="exact"/>
        <w:rPr>
          <w:sz w:val="13"/>
          <w:szCs w:val="13"/>
        </w:rPr>
      </w:pPr>
    </w:p>
    <w:p w14:paraId="13EB03F7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ở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iểm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ật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ữ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ệu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27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</w:p>
    <w:p w14:paraId="3A03CA76" w14:textId="77777777" w:rsidR="00EB34C2" w:rsidRDefault="00000000">
      <w:pPr>
        <w:spacing w:before="21"/>
        <w:ind w:left="102"/>
        <w:rPr>
          <w:sz w:val="28"/>
          <w:szCs w:val="28"/>
        </w:rPr>
      </w:pPr>
      <w:r>
        <w:rPr>
          <w:spacing w:val="1"/>
          <w:sz w:val="28"/>
          <w:szCs w:val="28"/>
        </w:rPr>
        <w:t>đi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b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>
        <w:rPr>
          <w:spacing w:val="-4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tư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.”</w:t>
      </w:r>
    </w:p>
    <w:p w14:paraId="3E7ADF64" w14:textId="77777777" w:rsidR="00EB34C2" w:rsidRDefault="00EB34C2">
      <w:pPr>
        <w:spacing w:before="8" w:line="140" w:lineRule="exact"/>
        <w:rPr>
          <w:sz w:val="15"/>
          <w:szCs w:val="15"/>
        </w:rPr>
      </w:pPr>
    </w:p>
    <w:p w14:paraId="0AD8E6F5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i</w:t>
      </w:r>
      <w:r>
        <w:rPr>
          <w:spacing w:val="3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đ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3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3E21007F" w14:textId="77777777" w:rsidR="00EB34C2" w:rsidRDefault="00EB34C2">
      <w:pPr>
        <w:spacing w:before="6" w:line="140" w:lineRule="exact"/>
        <w:rPr>
          <w:sz w:val="15"/>
          <w:szCs w:val="15"/>
        </w:rPr>
      </w:pPr>
    </w:p>
    <w:p w14:paraId="131CEA85" w14:textId="77777777" w:rsidR="00EB34C2" w:rsidRDefault="00000000">
      <w:pPr>
        <w:ind w:left="810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)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ập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ay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át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8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d</w:t>
      </w:r>
      <w:r>
        <w:rPr>
          <w:sz w:val="28"/>
          <w:szCs w:val="28"/>
        </w:rPr>
        <w:t>ữ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>y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8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ại</w:t>
      </w:r>
      <w:r>
        <w:rPr>
          <w:spacing w:val="8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hoả</w:t>
      </w:r>
      <w:r>
        <w:rPr>
          <w:sz w:val="28"/>
          <w:szCs w:val="28"/>
        </w:rPr>
        <w:t>n</w:t>
      </w:r>
    </w:p>
    <w:p w14:paraId="575DB6BF" w14:textId="77777777" w:rsidR="00EB34C2" w:rsidRDefault="00000000">
      <w:pPr>
        <w:spacing w:before="19"/>
        <w:ind w:left="102"/>
        <w:rPr>
          <w:sz w:val="28"/>
          <w:szCs w:val="28"/>
        </w:rPr>
        <w:sectPr w:rsidR="00EB34C2">
          <w:pgSz w:w="11920" w:h="16860"/>
          <w:pgMar w:top="820" w:right="1020" w:bottom="280" w:left="1600" w:header="589" w:footer="0" w:gutter="0"/>
          <w:cols w:space="720"/>
        </w:sectPr>
      </w:pP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6 </w:t>
      </w:r>
      <w:r>
        <w:rPr>
          <w:spacing w:val="-1"/>
          <w:sz w:val="28"/>
          <w:szCs w:val="28"/>
        </w:rPr>
        <w:t>Thô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>à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;</w:t>
      </w:r>
    </w:p>
    <w:p w14:paraId="4138B3B3" w14:textId="77777777" w:rsidR="00EB34C2" w:rsidRDefault="00EB34C2">
      <w:pPr>
        <w:spacing w:before="18" w:line="280" w:lineRule="exact"/>
        <w:rPr>
          <w:sz w:val="28"/>
          <w:szCs w:val="28"/>
        </w:rPr>
      </w:pPr>
    </w:p>
    <w:p w14:paraId="3752AC99" w14:textId="77777777" w:rsidR="00EB34C2" w:rsidRDefault="00000000">
      <w:pPr>
        <w:spacing w:before="24"/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)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tố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a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u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ờ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t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5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d</w:t>
      </w:r>
      <w:r>
        <w:rPr>
          <w:sz w:val="28"/>
          <w:szCs w:val="28"/>
        </w:rPr>
        <w:t>ữ</w:t>
      </w:r>
      <w:r>
        <w:rPr>
          <w:spacing w:val="1"/>
          <w:sz w:val="28"/>
          <w:szCs w:val="28"/>
        </w:rPr>
        <w:t xml:space="preserve"> l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ại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ểm </w:t>
      </w:r>
      <w:r>
        <w:rPr>
          <w:spacing w:val="2"/>
          <w:sz w:val="28"/>
          <w:szCs w:val="28"/>
        </w:rPr>
        <w:t>a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à</w:t>
      </w:r>
    </w:p>
    <w:p w14:paraId="79B449DD" w14:textId="77777777" w:rsidR="00EB34C2" w:rsidRDefault="00000000">
      <w:pPr>
        <w:spacing w:before="19"/>
        <w:ind w:left="102" w:right="5305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6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tư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.”</w:t>
      </w:r>
    </w:p>
    <w:p w14:paraId="14828CCA" w14:textId="77777777" w:rsidR="00EB34C2" w:rsidRDefault="00EB34C2">
      <w:pPr>
        <w:spacing w:before="8" w:line="140" w:lineRule="exact"/>
        <w:rPr>
          <w:sz w:val="15"/>
          <w:szCs w:val="15"/>
        </w:rPr>
      </w:pPr>
    </w:p>
    <w:p w14:paraId="6F5FCB44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8</w:t>
      </w:r>
      <w:r>
        <w:rPr>
          <w:sz w:val="28"/>
          <w:szCs w:val="28"/>
        </w:rPr>
        <w:t>. 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đi</w:t>
      </w:r>
      <w:r>
        <w:rPr>
          <w:spacing w:val="3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>
        <w:rPr>
          <w:spacing w:val="-1"/>
          <w:sz w:val="28"/>
          <w:szCs w:val="28"/>
        </w:rPr>
        <w:t>Đi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4905DE26" w14:textId="77777777" w:rsidR="00EB34C2" w:rsidRDefault="00EB34C2">
      <w:pPr>
        <w:spacing w:before="6" w:line="140" w:lineRule="exact"/>
        <w:rPr>
          <w:sz w:val="15"/>
          <w:szCs w:val="15"/>
        </w:rPr>
      </w:pPr>
    </w:p>
    <w:p w14:paraId="012827C2" w14:textId="77777777" w:rsidR="00EB34C2" w:rsidRDefault="00000000">
      <w:pPr>
        <w:spacing w:line="253" w:lineRule="auto"/>
        <w:ind w:left="102" w:right="61"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)</w:t>
      </w:r>
      <w:r>
        <w:rPr>
          <w:spacing w:val="3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ti</w:t>
      </w:r>
      <w:r>
        <w:rPr>
          <w:sz w:val="28"/>
          <w:szCs w:val="28"/>
        </w:rPr>
        <w:t>n</w:t>
      </w:r>
      <w:r>
        <w:rPr>
          <w:spacing w:val="36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v</w:t>
      </w:r>
      <w:r>
        <w:rPr>
          <w:sz w:val="28"/>
          <w:szCs w:val="28"/>
        </w:rPr>
        <w:t>ề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cá;</w:t>
      </w:r>
      <w:r>
        <w:rPr>
          <w:spacing w:val="34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n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gạch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ai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thủ</w:t>
      </w:r>
      <w:r>
        <w:rPr>
          <w:sz w:val="28"/>
          <w:szCs w:val="28"/>
        </w:rPr>
        <w:t>y</w:t>
      </w:r>
      <w:r>
        <w:rPr>
          <w:spacing w:val="3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;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pacing w:val="1"/>
          <w:sz w:val="28"/>
          <w:szCs w:val="28"/>
        </w:rPr>
        <w:t>ấ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ép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hủ</w:t>
      </w:r>
      <w:r>
        <w:rPr>
          <w:sz w:val="28"/>
          <w:szCs w:val="28"/>
        </w:rPr>
        <w:t>y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;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cá,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u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24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đ</w:t>
      </w:r>
      <w:r>
        <w:rPr>
          <w:sz w:val="28"/>
          <w:szCs w:val="28"/>
        </w:rPr>
        <w:t>ậu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ú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ã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;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ác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5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 xml:space="preserve">ên </w:t>
      </w:r>
      <w:r>
        <w:rPr>
          <w:spacing w:val="1"/>
          <w:sz w:val="28"/>
          <w:szCs w:val="28"/>
        </w:rPr>
        <w:t>li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1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z w:val="28"/>
          <w:szCs w:val="28"/>
        </w:rPr>
        <w:t>ác;</w:t>
      </w:r>
      <w:r>
        <w:rPr>
          <w:spacing w:val="2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4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2"/>
          <w:sz w:val="28"/>
          <w:szCs w:val="28"/>
        </w:rPr>
        <w:t>u</w:t>
      </w:r>
      <w:r>
        <w:rPr>
          <w:spacing w:val="-1"/>
          <w:sz w:val="28"/>
          <w:szCs w:val="28"/>
        </w:rPr>
        <w:t>ồ</w:t>
      </w:r>
      <w:r>
        <w:rPr>
          <w:sz w:val="28"/>
          <w:szCs w:val="28"/>
        </w:rPr>
        <w:t>n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1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;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19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t</w:t>
      </w:r>
      <w:r>
        <w:rPr>
          <w:sz w:val="28"/>
          <w:szCs w:val="28"/>
        </w:rPr>
        <w:t>ạ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,</w:t>
      </w:r>
      <w:r>
        <w:rPr>
          <w:spacing w:val="1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1"/>
          <w:sz w:val="28"/>
          <w:szCs w:val="28"/>
        </w:rPr>
        <w:t>ồ</w:t>
      </w:r>
      <w:r>
        <w:rPr>
          <w:sz w:val="28"/>
          <w:szCs w:val="28"/>
        </w:rPr>
        <w:t>i</w:t>
      </w:r>
    </w:p>
    <w:p w14:paraId="7C89E9AE" w14:textId="77777777" w:rsidR="00EB34C2" w:rsidRDefault="00000000">
      <w:pPr>
        <w:spacing w:line="320" w:lineRule="exact"/>
        <w:ind w:left="102" w:right="6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o</w:t>
      </w:r>
      <w:r>
        <w:rPr>
          <w:spacing w:val="8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1"/>
          <w:sz w:val="28"/>
          <w:szCs w:val="28"/>
        </w:rPr>
        <w:t>ộn</w:t>
      </w:r>
      <w:r>
        <w:rPr>
          <w:sz w:val="28"/>
          <w:szCs w:val="28"/>
        </w:rPr>
        <w:t>g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;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sở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ón</w:t>
      </w:r>
      <w:r>
        <w:rPr>
          <w:sz w:val="28"/>
          <w:szCs w:val="28"/>
        </w:rPr>
        <w:t>g</w:t>
      </w:r>
      <w:r>
        <w:rPr>
          <w:spacing w:val="1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m</w:t>
      </w:r>
      <w:r>
        <w:rPr>
          <w:sz w:val="28"/>
          <w:szCs w:val="28"/>
        </w:rPr>
        <w:t>ớ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ải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án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á;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7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s</w:t>
      </w:r>
      <w:r>
        <w:rPr>
          <w:sz w:val="28"/>
          <w:szCs w:val="28"/>
        </w:rPr>
        <w:t>ở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</w:p>
    <w:p w14:paraId="51D6BEDC" w14:textId="77777777" w:rsidR="00EB34C2" w:rsidRDefault="00000000">
      <w:pPr>
        <w:spacing w:before="19" w:line="253" w:lineRule="auto"/>
        <w:ind w:left="102" w:right="61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ki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cá,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2"/>
          <w:sz w:val="28"/>
          <w:szCs w:val="28"/>
        </w:rPr>
        <w:t>i</w:t>
      </w:r>
      <w:r>
        <w:rPr>
          <w:spacing w:val="3"/>
          <w:sz w:val="28"/>
          <w:szCs w:val="28"/>
        </w:rPr>
        <w:t>ể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vi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;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ai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6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z w:val="28"/>
          <w:szCs w:val="28"/>
        </w:rPr>
        <w:t>ất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ợp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;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d</w:t>
      </w:r>
      <w:r>
        <w:rPr>
          <w:sz w:val="28"/>
          <w:szCs w:val="28"/>
        </w:rPr>
        <w:t xml:space="preserve">ự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ư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s</w:t>
      </w:r>
      <w:r>
        <w:rPr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;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hận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àn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3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ph</w:t>
      </w:r>
      <w:r>
        <w:rPr>
          <w:spacing w:val="3"/>
          <w:sz w:val="28"/>
          <w:szCs w:val="28"/>
        </w:rPr>
        <w:t>ẩ</w:t>
      </w:r>
      <w:r>
        <w:rPr>
          <w:sz w:val="28"/>
          <w:szCs w:val="28"/>
        </w:rPr>
        <w:t>m 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 cả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;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ám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sát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ì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àu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4"/>
          <w:sz w:val="28"/>
          <w:szCs w:val="28"/>
        </w:rPr>
        <w:t>;</w:t>
      </w:r>
      <w:r>
        <w:rPr>
          <w:sz w:val="28"/>
          <w:szCs w:val="28"/>
        </w:rPr>
        <w:t>”</w:t>
      </w:r>
    </w:p>
    <w:p w14:paraId="3664CCAC" w14:textId="77777777" w:rsidR="00EB34C2" w:rsidRDefault="00EB34C2">
      <w:pPr>
        <w:spacing w:before="2" w:line="140" w:lineRule="exact"/>
        <w:rPr>
          <w:sz w:val="14"/>
          <w:szCs w:val="14"/>
        </w:rPr>
      </w:pPr>
    </w:p>
    <w:p w14:paraId="540CB8A7" w14:textId="77777777" w:rsidR="00EB34C2" w:rsidRDefault="00000000">
      <w:pPr>
        <w:spacing w:line="254" w:lineRule="auto"/>
        <w:ind w:left="102" w:right="60" w:firstLine="708"/>
        <w:jc w:val="both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ều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ửa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ổ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,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b</w:t>
      </w:r>
      <w:r>
        <w:rPr>
          <w:b/>
          <w:sz w:val="28"/>
          <w:szCs w:val="28"/>
        </w:rPr>
        <w:t>ổ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2"/>
          <w:sz w:val="28"/>
          <w:szCs w:val="28"/>
        </w:rPr>
        <w:t>ộ</w:t>
      </w:r>
      <w:r>
        <w:rPr>
          <w:b/>
          <w:sz w:val="28"/>
          <w:szCs w:val="28"/>
        </w:rPr>
        <w:t>t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ố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ều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của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tư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ố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25</w:t>
      </w:r>
      <w:r>
        <w:rPr>
          <w:b/>
          <w:spacing w:val="1"/>
          <w:sz w:val="28"/>
          <w:szCs w:val="28"/>
        </w:rPr>
        <w:t>/</w:t>
      </w:r>
      <w:r>
        <w:rPr>
          <w:b/>
          <w:spacing w:val="-1"/>
          <w:sz w:val="28"/>
          <w:szCs w:val="28"/>
        </w:rPr>
        <w:t>20</w:t>
      </w:r>
      <w:r>
        <w:rPr>
          <w:b/>
          <w:spacing w:val="1"/>
          <w:sz w:val="28"/>
          <w:szCs w:val="28"/>
        </w:rPr>
        <w:t>1</w:t>
      </w:r>
      <w:r>
        <w:rPr>
          <w:b/>
          <w:spacing w:val="-1"/>
          <w:sz w:val="28"/>
          <w:szCs w:val="28"/>
        </w:rPr>
        <w:t>8</w:t>
      </w:r>
      <w:r>
        <w:rPr>
          <w:b/>
          <w:spacing w:val="1"/>
          <w:sz w:val="28"/>
          <w:szCs w:val="28"/>
        </w:rPr>
        <w:t>/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- B</w:t>
      </w:r>
      <w:r>
        <w:rPr>
          <w:b/>
          <w:spacing w:val="-1"/>
          <w:sz w:val="28"/>
          <w:szCs w:val="28"/>
        </w:rPr>
        <w:t>NNP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T n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à</w:t>
      </w:r>
      <w:r>
        <w:rPr>
          <w:b/>
          <w:sz w:val="28"/>
          <w:szCs w:val="28"/>
        </w:rPr>
        <w:t xml:space="preserve">y </w:t>
      </w:r>
      <w:r>
        <w:rPr>
          <w:b/>
          <w:spacing w:val="-1"/>
          <w:sz w:val="28"/>
          <w:szCs w:val="28"/>
        </w:rPr>
        <w:t>15</w:t>
      </w:r>
      <w:r>
        <w:rPr>
          <w:b/>
          <w:spacing w:val="1"/>
          <w:sz w:val="28"/>
          <w:szCs w:val="28"/>
        </w:rPr>
        <w:t>/</w:t>
      </w:r>
      <w:r>
        <w:rPr>
          <w:b/>
          <w:spacing w:val="-1"/>
          <w:sz w:val="28"/>
          <w:szCs w:val="28"/>
        </w:rPr>
        <w:t>1</w:t>
      </w:r>
      <w:r>
        <w:rPr>
          <w:b/>
          <w:spacing w:val="1"/>
          <w:sz w:val="28"/>
          <w:szCs w:val="28"/>
        </w:rPr>
        <w:t>1</w:t>
      </w:r>
      <w:r>
        <w:rPr>
          <w:b/>
          <w:spacing w:val="-1"/>
          <w:sz w:val="28"/>
          <w:szCs w:val="28"/>
        </w:rPr>
        <w:t>/2</w:t>
      </w:r>
      <w:r>
        <w:rPr>
          <w:b/>
          <w:spacing w:val="1"/>
          <w:sz w:val="28"/>
          <w:szCs w:val="28"/>
        </w:rPr>
        <w:t>0</w:t>
      </w:r>
      <w:r>
        <w:rPr>
          <w:b/>
          <w:spacing w:val="-1"/>
          <w:sz w:val="28"/>
          <w:szCs w:val="28"/>
        </w:rPr>
        <w:t>1</w:t>
      </w:r>
      <w:r>
        <w:rPr>
          <w:b/>
          <w:sz w:val="28"/>
          <w:szCs w:val="28"/>
        </w:rPr>
        <w:t xml:space="preserve">8 </w:t>
      </w:r>
      <w:r>
        <w:rPr>
          <w:b/>
          <w:spacing w:val="2"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ủ</w:t>
      </w:r>
      <w:r>
        <w:rPr>
          <w:b/>
          <w:sz w:val="28"/>
          <w:szCs w:val="28"/>
        </w:rPr>
        <w:t xml:space="preserve">a 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ộ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tr</w:t>
      </w:r>
      <w:r>
        <w:rPr>
          <w:b/>
          <w:spacing w:val="-3"/>
          <w:sz w:val="28"/>
          <w:szCs w:val="28"/>
        </w:rPr>
        <w:t>ư</w:t>
      </w:r>
      <w:r>
        <w:rPr>
          <w:b/>
          <w:sz w:val="28"/>
          <w:szCs w:val="28"/>
        </w:rPr>
        <w:t xml:space="preserve">ởng </w:t>
      </w:r>
      <w:r>
        <w:rPr>
          <w:b/>
          <w:spacing w:val="-2"/>
          <w:sz w:val="28"/>
          <w:szCs w:val="28"/>
        </w:rPr>
        <w:t>B</w:t>
      </w:r>
      <w:r>
        <w:rPr>
          <w:b/>
          <w:sz w:val="28"/>
          <w:szCs w:val="28"/>
        </w:rPr>
        <w:t>ộ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 xml:space="preserve">g 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ệ</w:t>
      </w:r>
      <w:r>
        <w:rPr>
          <w:b/>
          <w:sz w:val="28"/>
          <w:szCs w:val="28"/>
        </w:rPr>
        <w:t xml:space="preserve">p 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 xml:space="preserve">à </w:t>
      </w:r>
      <w:r>
        <w:rPr>
          <w:b/>
          <w:spacing w:val="-1"/>
          <w:sz w:val="28"/>
          <w:szCs w:val="28"/>
        </w:rPr>
        <w:t>P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t t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3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ể</w:t>
      </w:r>
      <w:r>
        <w:rPr>
          <w:b/>
          <w:sz w:val="28"/>
          <w:szCs w:val="28"/>
        </w:rPr>
        <w:t>n n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1"/>
          <w:sz w:val="28"/>
          <w:szCs w:val="28"/>
        </w:rPr>
        <w:t>ô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q</w:t>
      </w:r>
      <w:r>
        <w:rPr>
          <w:b/>
          <w:spacing w:val="-3"/>
          <w:sz w:val="28"/>
          <w:szCs w:val="28"/>
        </w:rPr>
        <w:t>u</w:t>
      </w:r>
      <w:r>
        <w:rPr>
          <w:b/>
          <w:sz w:val="28"/>
          <w:szCs w:val="28"/>
        </w:rPr>
        <w:t>y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ị</w:t>
      </w:r>
      <w:r>
        <w:rPr>
          <w:b/>
          <w:sz w:val="28"/>
          <w:szCs w:val="28"/>
        </w:rPr>
        <w:t>nh tr</w:t>
      </w:r>
      <w:r>
        <w:rPr>
          <w:b/>
          <w:spacing w:val="1"/>
          <w:sz w:val="28"/>
          <w:szCs w:val="28"/>
        </w:rPr>
        <w:t>ì</w:t>
      </w:r>
      <w:r>
        <w:rPr>
          <w:b/>
          <w:sz w:val="28"/>
          <w:szCs w:val="28"/>
        </w:rPr>
        <w:t>nh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ự,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thủ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tục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nh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gi</w:t>
      </w:r>
      <w:r>
        <w:rPr>
          <w:b/>
          <w:sz w:val="28"/>
          <w:szCs w:val="28"/>
        </w:rPr>
        <w:t>á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r</w:t>
      </w:r>
      <w:r>
        <w:rPr>
          <w:b/>
          <w:sz w:val="28"/>
          <w:szCs w:val="28"/>
        </w:rPr>
        <w:t>ủi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,</w:t>
      </w:r>
      <w:r>
        <w:rPr>
          <w:b/>
          <w:spacing w:val="2"/>
          <w:sz w:val="28"/>
          <w:szCs w:val="28"/>
        </w:rPr>
        <w:t xml:space="preserve"> c</w:t>
      </w:r>
      <w:r>
        <w:rPr>
          <w:b/>
          <w:spacing w:val="1"/>
          <w:sz w:val="28"/>
          <w:szCs w:val="28"/>
        </w:rPr>
        <w:t>ấ</w:t>
      </w:r>
      <w:r>
        <w:rPr>
          <w:b/>
          <w:sz w:val="28"/>
          <w:szCs w:val="28"/>
        </w:rPr>
        <w:t>p phép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nh</w:t>
      </w:r>
      <w:r>
        <w:rPr>
          <w:b/>
          <w:spacing w:val="1"/>
          <w:sz w:val="28"/>
          <w:szCs w:val="28"/>
        </w:rPr>
        <w:t>ậ</w:t>
      </w:r>
      <w:r>
        <w:rPr>
          <w:b/>
          <w:sz w:val="28"/>
          <w:szCs w:val="28"/>
        </w:rPr>
        <w:t>p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k</w:t>
      </w:r>
      <w:r>
        <w:rPr>
          <w:b/>
          <w:sz w:val="28"/>
          <w:szCs w:val="28"/>
        </w:rPr>
        <w:t>h</w:t>
      </w:r>
      <w:r>
        <w:rPr>
          <w:b/>
          <w:spacing w:val="2"/>
          <w:sz w:val="28"/>
          <w:szCs w:val="28"/>
        </w:rPr>
        <w:t>ẩ</w:t>
      </w:r>
      <w:r>
        <w:rPr>
          <w:b/>
          <w:sz w:val="28"/>
          <w:szCs w:val="28"/>
        </w:rPr>
        <w:t>u thủy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số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h</w:t>
      </w:r>
      <w:r>
        <w:rPr>
          <w:b/>
          <w:sz w:val="28"/>
          <w:szCs w:val="28"/>
        </w:rPr>
        <w:t>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u:</w:t>
      </w:r>
    </w:p>
    <w:p w14:paraId="0714B42A" w14:textId="77777777" w:rsidR="00EB34C2" w:rsidRDefault="00EB34C2">
      <w:pPr>
        <w:spacing w:before="5" w:line="120" w:lineRule="exact"/>
        <w:rPr>
          <w:sz w:val="13"/>
          <w:szCs w:val="13"/>
        </w:rPr>
      </w:pPr>
    </w:p>
    <w:p w14:paraId="40506C66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ào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sau:</w:t>
      </w:r>
    </w:p>
    <w:p w14:paraId="685B6749" w14:textId="77777777" w:rsidR="00EB34C2" w:rsidRDefault="00EB34C2">
      <w:pPr>
        <w:spacing w:before="6" w:line="140" w:lineRule="exact"/>
        <w:rPr>
          <w:sz w:val="15"/>
          <w:szCs w:val="15"/>
        </w:rPr>
      </w:pPr>
    </w:p>
    <w:p w14:paraId="15963A62" w14:textId="77777777" w:rsidR="00EB34C2" w:rsidRDefault="00000000">
      <w:pPr>
        <w:spacing w:line="253" w:lineRule="auto"/>
        <w:ind w:left="102" w:right="62"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“</w:t>
      </w:r>
      <w:r>
        <w:rPr>
          <w:sz w:val="28"/>
          <w:szCs w:val="28"/>
        </w:rPr>
        <w:t>e)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 xml:space="preserve">ấy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ép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bị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m</w:t>
      </w:r>
      <w:r>
        <w:rPr>
          <w:sz w:val="28"/>
          <w:szCs w:val="28"/>
        </w:rPr>
        <w:t>ất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o</w:t>
      </w:r>
      <w:r>
        <w:rPr>
          <w:sz w:val="28"/>
          <w:szCs w:val="28"/>
        </w:rPr>
        <w:t>ặc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ị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ỏn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oặc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ay </w:t>
      </w:r>
      <w:r>
        <w:rPr>
          <w:spacing w:val="3"/>
          <w:sz w:val="28"/>
          <w:szCs w:val="28"/>
        </w:rPr>
        <w:t>đ</w:t>
      </w:r>
      <w:r>
        <w:rPr>
          <w:spacing w:val="-1"/>
          <w:sz w:val="28"/>
          <w:szCs w:val="28"/>
        </w:rPr>
        <w:t>ổ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à xuất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ẩ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c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 xml:space="preserve"> 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ẩ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nhậ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k</w:t>
      </w:r>
      <w:r>
        <w:rPr>
          <w:spacing w:val="1"/>
          <w:sz w:val="28"/>
          <w:szCs w:val="28"/>
        </w:rPr>
        <w:t>í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cỡ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đị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ỉ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a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cá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ập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ẩ</w:t>
      </w:r>
      <w:r>
        <w:rPr>
          <w:sz w:val="28"/>
          <w:szCs w:val="28"/>
        </w:rPr>
        <w:t>u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G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>ấy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ép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z w:val="28"/>
          <w:szCs w:val="28"/>
        </w:rPr>
        <w:t>ì</w:t>
      </w:r>
      <w:r>
        <w:rPr>
          <w:spacing w:val="1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ân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>p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ơ</w:t>
      </w:r>
      <w:r>
        <w:rPr>
          <w:sz w:val="28"/>
          <w:szCs w:val="28"/>
        </w:rPr>
        <w:t>n</w:t>
      </w:r>
      <w:r>
        <w:rPr>
          <w:spacing w:val="1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ngh</w:t>
      </w:r>
      <w:r>
        <w:rPr>
          <w:sz w:val="28"/>
          <w:szCs w:val="28"/>
        </w:rPr>
        <w:t>ị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1</w:t>
      </w:r>
    </w:p>
    <w:p w14:paraId="3F4A736E" w14:textId="77777777" w:rsidR="00EB34C2" w:rsidRDefault="00000000">
      <w:pPr>
        <w:spacing w:line="320" w:lineRule="exact"/>
        <w:ind w:left="102" w:right="69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an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2"/>
          <w:sz w:val="28"/>
          <w:szCs w:val="28"/>
        </w:rPr>
        <w:t>è</w:t>
      </w:r>
      <w:r>
        <w:rPr>
          <w:sz w:val="28"/>
          <w:szCs w:val="28"/>
        </w:rPr>
        <w:t>m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eo</w:t>
      </w:r>
      <w:r>
        <w:rPr>
          <w:spacing w:val="1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ày</w:t>
      </w:r>
      <w:r>
        <w:rPr>
          <w:spacing w:val="8"/>
          <w:sz w:val="28"/>
          <w:szCs w:val="28"/>
        </w:rPr>
        <w:t xml:space="preserve"> đ</w:t>
      </w:r>
      <w:r>
        <w:rPr>
          <w:sz w:val="28"/>
          <w:szCs w:val="28"/>
        </w:rPr>
        <w:t>ến</w:t>
      </w:r>
      <w:r>
        <w:rPr>
          <w:spacing w:val="1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T</w:t>
      </w:r>
      <w:r>
        <w:rPr>
          <w:spacing w:val="-1"/>
          <w:sz w:val="28"/>
          <w:szCs w:val="28"/>
        </w:rPr>
        <w:t>ổ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c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5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</w:t>
      </w:r>
      <w:r>
        <w:rPr>
          <w:spacing w:val="-1"/>
          <w:sz w:val="28"/>
          <w:szCs w:val="28"/>
        </w:rPr>
        <w:t>ịnh</w:t>
      </w:r>
    </w:p>
    <w:p w14:paraId="263B14C9" w14:textId="77777777" w:rsidR="00EB34C2" w:rsidRDefault="00000000">
      <w:pPr>
        <w:spacing w:before="19"/>
        <w:ind w:left="102" w:right="5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ại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pacing w:val="3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.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5"/>
          <w:sz w:val="28"/>
          <w:szCs w:val="28"/>
        </w:rPr>
        <w:t>h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8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ạn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5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z w:val="28"/>
          <w:szCs w:val="28"/>
        </w:rPr>
        <w:t>ày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2"/>
          <w:sz w:val="28"/>
          <w:szCs w:val="28"/>
        </w:rPr>
        <w:t>à</w:t>
      </w:r>
      <w:r>
        <w:rPr>
          <w:sz w:val="28"/>
          <w:szCs w:val="28"/>
        </w:rPr>
        <w:t>m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vi</w:t>
      </w:r>
      <w:r>
        <w:rPr>
          <w:sz w:val="28"/>
          <w:szCs w:val="28"/>
        </w:rPr>
        <w:t>ệc</w:t>
      </w:r>
      <w:r>
        <w:rPr>
          <w:spacing w:val="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k</w:t>
      </w:r>
      <w:r>
        <w:rPr>
          <w:sz w:val="28"/>
          <w:szCs w:val="28"/>
        </w:rPr>
        <w:t>ể</w:t>
      </w:r>
      <w:r>
        <w:rPr>
          <w:spacing w:val="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ừ</w:t>
      </w:r>
    </w:p>
    <w:p w14:paraId="439923FC" w14:textId="77777777" w:rsidR="00EB34C2" w:rsidRDefault="00000000">
      <w:pPr>
        <w:spacing w:before="19"/>
        <w:ind w:left="102" w:right="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ận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ược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ơn</w:t>
      </w:r>
      <w:r>
        <w:rPr>
          <w:spacing w:val="8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1"/>
          <w:sz w:val="28"/>
          <w:szCs w:val="28"/>
        </w:rPr>
        <w:t>hị</w:t>
      </w:r>
      <w:r>
        <w:rPr>
          <w:sz w:val="28"/>
          <w:szCs w:val="28"/>
        </w:rPr>
        <w:t>,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Tổn</w:t>
      </w:r>
      <w:r>
        <w:rPr>
          <w:sz w:val="28"/>
          <w:szCs w:val="28"/>
        </w:rPr>
        <w:t>g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cụ</w:t>
      </w:r>
      <w:r>
        <w:rPr>
          <w:sz w:val="28"/>
          <w:szCs w:val="28"/>
        </w:rPr>
        <w:t>c</w:t>
      </w:r>
      <w:r>
        <w:rPr>
          <w:spacing w:val="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ấp</w:t>
      </w:r>
      <w:r>
        <w:rPr>
          <w:spacing w:val="8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l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ấy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ph</w:t>
      </w:r>
      <w:r>
        <w:rPr>
          <w:spacing w:val="-2"/>
          <w:sz w:val="28"/>
          <w:szCs w:val="28"/>
        </w:rPr>
        <w:t>é</w:t>
      </w:r>
      <w:r>
        <w:rPr>
          <w:sz w:val="28"/>
          <w:szCs w:val="28"/>
        </w:rPr>
        <w:t>p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Mẫu</w:t>
      </w:r>
      <w:r>
        <w:rPr>
          <w:spacing w:val="8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</w:p>
    <w:p w14:paraId="65064087" w14:textId="77777777" w:rsidR="00EB34C2" w:rsidRDefault="00000000">
      <w:pPr>
        <w:spacing w:before="16" w:line="256" w:lineRule="auto"/>
        <w:ind w:left="102" w:right="5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6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Phụ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lụ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 xml:space="preserve">èm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eo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1"/>
          <w:sz w:val="28"/>
          <w:szCs w:val="28"/>
        </w:rPr>
        <w:t xml:space="preserve"> 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.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5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h</w:t>
      </w:r>
      <w:r>
        <w:rPr>
          <w:sz w:val="28"/>
          <w:szCs w:val="28"/>
        </w:rPr>
        <w:t>ợp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ấp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l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pacing w:val="1"/>
          <w:sz w:val="28"/>
          <w:szCs w:val="28"/>
        </w:rPr>
        <w:t>ấ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é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Tổn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spacing w:val="-4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hải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tr</w:t>
      </w:r>
      <w:r>
        <w:rPr>
          <w:sz w:val="28"/>
          <w:szCs w:val="28"/>
        </w:rPr>
        <w:t xml:space="preserve">ả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ời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2"/>
          <w:sz w:val="28"/>
          <w:szCs w:val="28"/>
        </w:rPr>
        <w:t>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ă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v</w:t>
      </w:r>
      <w:r>
        <w:rPr>
          <w:sz w:val="28"/>
          <w:szCs w:val="28"/>
        </w:rPr>
        <w:t>à n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r</w:t>
      </w:r>
      <w:r>
        <w:rPr>
          <w:sz w:val="28"/>
          <w:szCs w:val="28"/>
        </w:rPr>
        <w:t>õ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do</w:t>
      </w:r>
      <w:r>
        <w:rPr>
          <w:sz w:val="28"/>
          <w:szCs w:val="28"/>
        </w:rPr>
        <w:t>.”</w:t>
      </w:r>
    </w:p>
    <w:p w14:paraId="3BE66DE9" w14:textId="77777777" w:rsidR="00EB34C2" w:rsidRDefault="00EB34C2">
      <w:pPr>
        <w:spacing w:before="7" w:line="120" w:lineRule="exact"/>
        <w:rPr>
          <w:sz w:val="13"/>
          <w:szCs w:val="13"/>
        </w:rPr>
      </w:pPr>
    </w:p>
    <w:p w14:paraId="12134895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ể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pacing w:val="2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 xml:space="preserve"> 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08D433CE" w14:textId="77777777" w:rsidR="00EB34C2" w:rsidRDefault="00EB34C2">
      <w:pPr>
        <w:spacing w:before="8" w:line="140" w:lineRule="exact"/>
        <w:rPr>
          <w:sz w:val="15"/>
          <w:szCs w:val="15"/>
        </w:rPr>
      </w:pPr>
    </w:p>
    <w:p w14:paraId="4FD417BD" w14:textId="77777777" w:rsidR="00EB34C2" w:rsidRDefault="00000000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spacing w:val="-1"/>
          <w:sz w:val="28"/>
          <w:szCs w:val="28"/>
        </w:rPr>
        <w:t>Sử</w:t>
      </w:r>
      <w:r>
        <w:rPr>
          <w:sz w:val="28"/>
          <w:szCs w:val="28"/>
        </w:rPr>
        <w:t xml:space="preserve">a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ổ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b</w:t>
      </w:r>
      <w:r>
        <w:rPr>
          <w:sz w:val="28"/>
          <w:szCs w:val="28"/>
        </w:rPr>
        <w:t>ổ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1"/>
          <w:sz w:val="28"/>
          <w:szCs w:val="28"/>
        </w:rPr>
        <w:t>i</w:t>
      </w:r>
      <w:r>
        <w:rPr>
          <w:spacing w:val="3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z w:val="28"/>
          <w:szCs w:val="28"/>
        </w:rPr>
        <w:t>oản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169F8674" w14:textId="77777777" w:rsidR="00EB34C2" w:rsidRDefault="00EB34C2">
      <w:pPr>
        <w:spacing w:before="6" w:line="140" w:lineRule="exact"/>
        <w:rPr>
          <w:sz w:val="15"/>
          <w:szCs w:val="15"/>
        </w:rPr>
      </w:pPr>
    </w:p>
    <w:p w14:paraId="00F5CCFD" w14:textId="77777777" w:rsidR="00EB34C2" w:rsidRDefault="00000000">
      <w:pPr>
        <w:spacing w:line="253" w:lineRule="auto"/>
        <w:ind w:left="102" w:right="61"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“</w:t>
      </w:r>
      <w:r>
        <w:rPr>
          <w:sz w:val="28"/>
          <w:szCs w:val="28"/>
        </w:rPr>
        <w:t>c)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Bản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í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5"/>
          <w:sz w:val="28"/>
          <w:szCs w:val="28"/>
        </w:rPr>
        <w:t xml:space="preserve"> k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2"/>
          <w:sz w:val="28"/>
          <w:szCs w:val="28"/>
        </w:rPr>
        <w:t>u</w:t>
      </w:r>
      <w:r>
        <w:rPr>
          <w:sz w:val="28"/>
          <w:szCs w:val="28"/>
        </w:rPr>
        <w:t>ả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ập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hẩ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z w:val="28"/>
          <w:szCs w:val="28"/>
        </w:rPr>
        <w:t>ận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y</w:t>
      </w:r>
      <w:r>
        <w:rPr>
          <w:sz w:val="28"/>
          <w:szCs w:val="28"/>
        </w:rPr>
        <w:t>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>ữ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thủ</w:t>
      </w:r>
      <w:r>
        <w:rPr>
          <w:sz w:val="28"/>
          <w:szCs w:val="28"/>
        </w:rPr>
        <w:t xml:space="preserve">y </w:t>
      </w:r>
      <w:r>
        <w:rPr>
          <w:spacing w:val="2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ốn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í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</w:t>
      </w:r>
      <w:r>
        <w:rPr>
          <w:sz w:val="28"/>
          <w:szCs w:val="28"/>
        </w:rPr>
        <w:t>ến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1"/>
          <w:sz w:val="28"/>
          <w:szCs w:val="28"/>
        </w:rPr>
        <w:t>ể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nộ</w:t>
      </w:r>
      <w:r>
        <w:rPr>
          <w:sz w:val="28"/>
          <w:szCs w:val="28"/>
        </w:rPr>
        <w:t>p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hồ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ơ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M</w:t>
      </w:r>
      <w:r>
        <w:rPr>
          <w:sz w:val="28"/>
          <w:szCs w:val="28"/>
        </w:rPr>
        <w:t>ẫu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4</w:t>
      </w:r>
      <w:r>
        <w:rPr>
          <w:spacing w:val="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lụ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kèm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eo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Thôn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ư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;</w:t>
      </w:r>
      <w:r>
        <w:rPr>
          <w:spacing w:val="2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b</w:t>
      </w:r>
      <w:r>
        <w:rPr>
          <w:sz w:val="28"/>
          <w:szCs w:val="28"/>
        </w:rPr>
        <w:t>ản</w:t>
      </w:r>
      <w:r>
        <w:rPr>
          <w:spacing w:val="1"/>
          <w:sz w:val="28"/>
          <w:szCs w:val="28"/>
        </w:rPr>
        <w:t xml:space="preserve"> s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o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2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ơ </w:t>
      </w:r>
      <w:r>
        <w:rPr>
          <w:spacing w:val="1"/>
          <w:sz w:val="28"/>
          <w:szCs w:val="28"/>
        </w:rPr>
        <w:t>qu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q</w:t>
      </w:r>
      <w:r>
        <w:rPr>
          <w:spacing w:val="4"/>
          <w:sz w:val="28"/>
          <w:szCs w:val="28"/>
        </w:rPr>
        <w:t>u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lý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nhà</w:t>
      </w:r>
    </w:p>
    <w:p w14:paraId="70C5A5E7" w14:textId="77777777" w:rsidR="00EB34C2" w:rsidRDefault="00000000">
      <w:pPr>
        <w:spacing w:before="1" w:line="253" w:lineRule="auto"/>
        <w:ind w:left="102" w:right="61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ớc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ề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hủ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7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Phụ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an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 xml:space="preserve">èm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eo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(áp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ụn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ới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2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2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ho</w:t>
      </w:r>
      <w:r>
        <w:rPr>
          <w:sz w:val="28"/>
          <w:szCs w:val="28"/>
        </w:rPr>
        <w:t>ạt</w:t>
      </w:r>
      <w:r>
        <w:rPr>
          <w:spacing w:val="1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1"/>
          <w:sz w:val="28"/>
          <w:szCs w:val="28"/>
        </w:rPr>
        <w:t>ộn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hập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ẩ</w:t>
      </w:r>
      <w:r>
        <w:rPr>
          <w:sz w:val="28"/>
          <w:szCs w:val="28"/>
        </w:rPr>
        <w:t>u</w:t>
      </w:r>
      <w:r>
        <w:rPr>
          <w:spacing w:val="2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2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k</w:t>
      </w:r>
      <w:r>
        <w:rPr>
          <w:sz w:val="28"/>
          <w:szCs w:val="28"/>
        </w:rPr>
        <w:t>ỳ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2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ố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t</w:t>
      </w:r>
      <w:r>
        <w:rPr>
          <w:sz w:val="28"/>
          <w:szCs w:val="28"/>
        </w:rPr>
        <w:t>ừ</w:t>
      </w:r>
      <w:r>
        <w:rPr>
          <w:spacing w:val="-1"/>
          <w:sz w:val="28"/>
          <w:szCs w:val="28"/>
        </w:rPr>
        <w:t xml:space="preserve"> l</w:t>
      </w:r>
      <w:r>
        <w:rPr>
          <w:sz w:val="28"/>
          <w:szCs w:val="28"/>
        </w:rPr>
        <w:t>ần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ứ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1"/>
          <w:sz w:val="28"/>
          <w:szCs w:val="28"/>
        </w:rPr>
        <w:t>r</w:t>
      </w:r>
      <w:r>
        <w:rPr>
          <w:sz w:val="28"/>
          <w:szCs w:val="28"/>
        </w:rPr>
        <w:t xml:space="preserve">ở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).”</w:t>
      </w:r>
    </w:p>
    <w:p w14:paraId="697A7E43" w14:textId="77777777" w:rsidR="00EB34C2" w:rsidRDefault="00EB34C2">
      <w:pPr>
        <w:spacing w:before="1" w:line="140" w:lineRule="exact"/>
        <w:rPr>
          <w:sz w:val="14"/>
          <w:szCs w:val="14"/>
        </w:rPr>
      </w:pPr>
    </w:p>
    <w:p w14:paraId="1B4AB293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 Bổ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ào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1BB169E7" w14:textId="77777777" w:rsidR="00EB34C2" w:rsidRDefault="00EB34C2">
      <w:pPr>
        <w:spacing w:before="6" w:line="140" w:lineRule="exact"/>
        <w:rPr>
          <w:sz w:val="15"/>
          <w:szCs w:val="15"/>
        </w:rPr>
      </w:pPr>
    </w:p>
    <w:p w14:paraId="003874C0" w14:textId="77777777" w:rsidR="00EB34C2" w:rsidRDefault="00000000">
      <w:pPr>
        <w:spacing w:line="253" w:lineRule="auto"/>
        <w:ind w:left="102" w:right="62"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“</w:t>
      </w:r>
      <w:r>
        <w:rPr>
          <w:sz w:val="28"/>
          <w:szCs w:val="28"/>
        </w:rPr>
        <w:t>c)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 xml:space="preserve">ấy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ép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bị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m</w:t>
      </w:r>
      <w:r>
        <w:rPr>
          <w:sz w:val="28"/>
          <w:szCs w:val="28"/>
        </w:rPr>
        <w:t>ất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o</w:t>
      </w:r>
      <w:r>
        <w:rPr>
          <w:sz w:val="28"/>
          <w:szCs w:val="28"/>
        </w:rPr>
        <w:t>ặc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ị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ỏn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oặc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ay </w:t>
      </w:r>
      <w:r>
        <w:rPr>
          <w:spacing w:val="3"/>
          <w:sz w:val="28"/>
          <w:szCs w:val="28"/>
        </w:rPr>
        <w:t>đ</w:t>
      </w:r>
      <w:r>
        <w:rPr>
          <w:spacing w:val="-1"/>
          <w:sz w:val="28"/>
          <w:szCs w:val="28"/>
        </w:rPr>
        <w:t>ổ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à xuất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ẩ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c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 xml:space="preserve"> 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ẩ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nhậ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k</w:t>
      </w:r>
      <w:r>
        <w:rPr>
          <w:spacing w:val="1"/>
          <w:sz w:val="28"/>
          <w:szCs w:val="28"/>
        </w:rPr>
        <w:t>í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cỡ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đị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ỉ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a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cá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ập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ẩ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tr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ấy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ép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ì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cá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3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quy</w:t>
      </w:r>
      <w:r>
        <w:rPr>
          <w:spacing w:val="-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điểm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>
        <w:rPr>
          <w:spacing w:val="-4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tư</w:t>
      </w:r>
      <w:r>
        <w:rPr>
          <w:spacing w:val="-1"/>
          <w:sz w:val="28"/>
          <w:szCs w:val="28"/>
        </w:rPr>
        <w:t xml:space="preserve"> 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.”</w:t>
      </w:r>
    </w:p>
    <w:p w14:paraId="10E39536" w14:textId="77777777" w:rsidR="00EB34C2" w:rsidRDefault="00EB34C2">
      <w:pPr>
        <w:spacing w:before="10" w:line="120" w:lineRule="exact"/>
        <w:rPr>
          <w:sz w:val="13"/>
          <w:szCs w:val="13"/>
        </w:rPr>
      </w:pPr>
    </w:p>
    <w:p w14:paraId="05DFF996" w14:textId="77777777" w:rsidR="00EB34C2" w:rsidRDefault="00000000">
      <w:pPr>
        <w:ind w:left="810"/>
        <w:rPr>
          <w:sz w:val="28"/>
          <w:szCs w:val="28"/>
        </w:rPr>
        <w:sectPr w:rsidR="00EB34C2">
          <w:pgSz w:w="11920" w:h="16860"/>
          <w:pgMar w:top="820" w:right="1020" w:bottom="280" w:left="1600" w:header="589" w:footer="0" w:gutter="0"/>
          <w:cols w:space="720"/>
        </w:sect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7C769D7A" w14:textId="77777777" w:rsidR="00EB34C2" w:rsidRDefault="00EB34C2">
      <w:pPr>
        <w:spacing w:before="18" w:line="280" w:lineRule="exact"/>
        <w:rPr>
          <w:sz w:val="28"/>
          <w:szCs w:val="28"/>
        </w:rPr>
      </w:pPr>
    </w:p>
    <w:p w14:paraId="6D84473C" w14:textId="77777777" w:rsidR="00EB34C2" w:rsidRDefault="00000000">
      <w:pPr>
        <w:spacing w:before="24" w:line="253" w:lineRule="auto"/>
        <w:ind w:left="102" w:right="60"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á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o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rê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: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Các n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du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t</w:t>
      </w:r>
      <w:r>
        <w:rPr>
          <w:sz w:val="28"/>
          <w:szCs w:val="28"/>
        </w:rPr>
        <w:t>ại</w:t>
      </w:r>
      <w:r>
        <w:rPr>
          <w:spacing w:val="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ày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y </w:t>
      </w:r>
      <w:r>
        <w:rPr>
          <w:spacing w:val="3"/>
          <w:sz w:val="28"/>
          <w:szCs w:val="28"/>
        </w:rPr>
        <w:t>đ</w:t>
      </w:r>
      <w:r>
        <w:rPr>
          <w:spacing w:val="-1"/>
          <w:sz w:val="28"/>
          <w:szCs w:val="28"/>
        </w:rPr>
        <w:t>ị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p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ên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Vi</w:t>
      </w:r>
      <w:r>
        <w:rPr>
          <w:sz w:val="28"/>
          <w:szCs w:val="28"/>
        </w:rPr>
        <w:t>ệt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a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;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ì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a</w:t>
      </w:r>
      <w:r>
        <w:rPr>
          <w:spacing w:val="3"/>
          <w:sz w:val="28"/>
          <w:szCs w:val="28"/>
        </w:rPr>
        <w:t xml:space="preserve"> 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>c có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ên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24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đ</w:t>
      </w:r>
      <w:r>
        <w:rPr>
          <w:sz w:val="28"/>
          <w:szCs w:val="28"/>
        </w:rPr>
        <w:t>ến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thủ</w:t>
      </w:r>
      <w:r>
        <w:rPr>
          <w:sz w:val="28"/>
          <w:szCs w:val="28"/>
        </w:rPr>
        <w:t>y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số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pacing w:val="-2"/>
          <w:sz w:val="28"/>
          <w:szCs w:val="28"/>
        </w:rPr>
        <w:t>ẩ</w:t>
      </w:r>
      <w:r>
        <w:rPr>
          <w:sz w:val="28"/>
          <w:szCs w:val="28"/>
        </w:rPr>
        <w:t>u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ược</w:t>
      </w:r>
      <w:r>
        <w:rPr>
          <w:spacing w:val="2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bố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tạp</w:t>
      </w:r>
      <w:r>
        <w:rPr>
          <w:spacing w:val="2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í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 xml:space="preserve">a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tí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t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a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ước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4"/>
          <w:sz w:val="28"/>
          <w:szCs w:val="28"/>
        </w:rPr>
        <w:t>i</w:t>
      </w:r>
      <w:r>
        <w:rPr>
          <w:sz w:val="28"/>
          <w:szCs w:val="28"/>
        </w:rPr>
        <w:t>ệu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ược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ã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ẩ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2"/>
          <w:sz w:val="28"/>
          <w:szCs w:val="28"/>
        </w:rPr>
        <w:t>u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ế 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uất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ản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ẩm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3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k</w:t>
      </w:r>
      <w:r>
        <w:rPr>
          <w:sz w:val="28"/>
          <w:szCs w:val="28"/>
        </w:rPr>
        <w:t>ỳ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ho</w:t>
      </w:r>
      <w:r>
        <w:rPr>
          <w:sz w:val="28"/>
          <w:szCs w:val="28"/>
        </w:rPr>
        <w:t>ặc</w:t>
      </w:r>
      <w:r>
        <w:rPr>
          <w:spacing w:val="3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ã</w:t>
      </w:r>
      <w:r>
        <w:rPr>
          <w:spacing w:val="3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u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u</w:t>
      </w:r>
      <w:r>
        <w:rPr>
          <w:sz w:val="28"/>
          <w:szCs w:val="28"/>
        </w:rPr>
        <w:t>ẩn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ế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á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,</w:t>
      </w:r>
      <w:r>
        <w:rPr>
          <w:spacing w:val="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ài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4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 c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2"/>
          <w:sz w:val="28"/>
          <w:szCs w:val="28"/>
        </w:rPr>
        <w:t>b</w:t>
      </w:r>
      <w:r>
        <w:rPr>
          <w:sz w:val="28"/>
          <w:szCs w:val="28"/>
        </w:rPr>
        <w:t>ố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í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Li</w:t>
      </w:r>
      <w:r>
        <w:rPr>
          <w:sz w:val="28"/>
          <w:szCs w:val="28"/>
        </w:rPr>
        <w:t>ên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ho</w:t>
      </w:r>
      <w:r>
        <w:rPr>
          <w:sz w:val="28"/>
          <w:szCs w:val="28"/>
        </w:rPr>
        <w:t>ặc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ác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có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>á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r</w:t>
      </w:r>
      <w:r>
        <w:rPr>
          <w:sz w:val="28"/>
          <w:szCs w:val="28"/>
        </w:rPr>
        <w:t>ị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ơ</w:t>
      </w:r>
      <w:r>
        <w:rPr>
          <w:spacing w:val="1"/>
          <w:sz w:val="28"/>
          <w:szCs w:val="28"/>
        </w:rPr>
        <w:t>ng</w:t>
      </w:r>
      <w:r>
        <w:rPr>
          <w:spacing w:val="-2"/>
          <w:sz w:val="28"/>
          <w:szCs w:val="28"/>
        </w:rPr>
        <w:t>)</w:t>
      </w:r>
      <w:r>
        <w:rPr>
          <w:sz w:val="28"/>
          <w:szCs w:val="28"/>
        </w:rPr>
        <w:t>;</w:t>
      </w:r>
      <w:r>
        <w:rPr>
          <w:spacing w:val="2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c</w:t>
      </w:r>
      <w:r>
        <w:rPr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áo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 xml:space="preserve">ẩm </w:t>
      </w:r>
      <w:r>
        <w:rPr>
          <w:spacing w:val="1"/>
          <w:sz w:val="28"/>
          <w:szCs w:val="28"/>
        </w:rPr>
        <w:t>qu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củ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a,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ế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ên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an</w:t>
      </w:r>
      <w:r>
        <w:rPr>
          <w:spacing w:val="3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đ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-1"/>
          <w:sz w:val="28"/>
          <w:szCs w:val="28"/>
        </w:rPr>
        <w:t>ốn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hập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ẩ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ơ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o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tổ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đ</w:t>
      </w:r>
      <w:r>
        <w:rPr>
          <w:sz w:val="28"/>
          <w:szCs w:val="28"/>
        </w:rPr>
        <w:t xml:space="preserve">ề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gh</w:t>
      </w:r>
      <w:r>
        <w:rPr>
          <w:sz w:val="28"/>
          <w:szCs w:val="28"/>
        </w:rPr>
        <w:t>ị</w:t>
      </w:r>
      <w:r>
        <w:rPr>
          <w:spacing w:val="1"/>
          <w:sz w:val="28"/>
          <w:szCs w:val="28"/>
        </w:rPr>
        <w:t xml:space="preserve"> đ</w:t>
      </w:r>
      <w:r>
        <w:rPr>
          <w:spacing w:val="-2"/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á </w:t>
      </w:r>
      <w:r>
        <w:rPr>
          <w:spacing w:val="-2"/>
          <w:sz w:val="28"/>
          <w:szCs w:val="28"/>
        </w:rPr>
        <w:t>r</w:t>
      </w:r>
      <w:r>
        <w:rPr>
          <w:spacing w:val="2"/>
          <w:sz w:val="28"/>
          <w:szCs w:val="28"/>
        </w:rPr>
        <w:t>ủ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r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c</w:t>
      </w:r>
      <w:r>
        <w:rPr>
          <w:spacing w:val="-2"/>
          <w:sz w:val="28"/>
          <w:szCs w:val="28"/>
        </w:rPr>
        <w:t>ấ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”</w:t>
      </w:r>
    </w:p>
    <w:p w14:paraId="06ADCD33" w14:textId="77777777" w:rsidR="00EB34C2" w:rsidRDefault="00EB34C2">
      <w:pPr>
        <w:spacing w:line="140" w:lineRule="exact"/>
        <w:rPr>
          <w:sz w:val="14"/>
          <w:szCs w:val="14"/>
        </w:rPr>
      </w:pPr>
    </w:p>
    <w:p w14:paraId="54A5CF81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7816679E" w14:textId="77777777" w:rsidR="00EB34C2" w:rsidRDefault="00EB34C2">
      <w:pPr>
        <w:spacing w:before="8" w:line="140" w:lineRule="exact"/>
        <w:rPr>
          <w:sz w:val="15"/>
          <w:szCs w:val="15"/>
        </w:rPr>
      </w:pPr>
    </w:p>
    <w:p w14:paraId="0E921DD9" w14:textId="77777777" w:rsidR="00EB34C2" w:rsidRDefault="00000000">
      <w:pPr>
        <w:ind w:left="810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Cơ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>an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dị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-1"/>
          <w:sz w:val="28"/>
          <w:szCs w:val="28"/>
        </w:rPr>
        <w:t>ốn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hẩu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á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iệ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:</w:t>
      </w:r>
    </w:p>
    <w:p w14:paraId="168FD4A4" w14:textId="77777777" w:rsidR="00EB34C2" w:rsidRDefault="00EB34C2">
      <w:pPr>
        <w:spacing w:before="6" w:line="140" w:lineRule="exact"/>
        <w:rPr>
          <w:sz w:val="15"/>
          <w:szCs w:val="15"/>
        </w:rPr>
      </w:pPr>
    </w:p>
    <w:p w14:paraId="26DD6402" w14:textId="77777777" w:rsidR="00EB34C2" w:rsidRDefault="00000000">
      <w:pPr>
        <w:spacing w:line="256" w:lineRule="auto"/>
        <w:ind w:left="102" w:right="62" w:firstLine="708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Gử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ề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ên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à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3"/>
          <w:sz w:val="28"/>
          <w:szCs w:val="28"/>
        </w:rPr>
        <w:t>ư</w:t>
      </w:r>
      <w:r>
        <w:rPr>
          <w:sz w:val="28"/>
          <w:szCs w:val="28"/>
        </w:rPr>
        <w:t>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-1"/>
          <w:sz w:val="28"/>
          <w:szCs w:val="28"/>
        </w:rPr>
        <w:t>ốn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ẩ</w:t>
      </w:r>
      <w:r>
        <w:rPr>
          <w:sz w:val="28"/>
          <w:szCs w:val="28"/>
        </w:rPr>
        <w:t>u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3"/>
          <w:sz w:val="28"/>
          <w:szCs w:val="28"/>
        </w:rPr>
        <w:t>ừ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p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Tổ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</w:t>
      </w:r>
      <w:r>
        <w:rPr>
          <w:spacing w:val="-1"/>
          <w:sz w:val="28"/>
          <w:szCs w:val="28"/>
        </w:rPr>
        <w:t>ng</w:t>
      </w:r>
      <w:r>
        <w:rPr>
          <w:sz w:val="28"/>
          <w:szCs w:val="28"/>
        </w:rPr>
        <w:t>;</w:t>
      </w:r>
    </w:p>
    <w:p w14:paraId="16525EB2" w14:textId="77777777" w:rsidR="00EB34C2" w:rsidRDefault="00EB34C2">
      <w:pPr>
        <w:spacing w:before="5" w:line="120" w:lineRule="exact"/>
        <w:rPr>
          <w:sz w:val="13"/>
          <w:szCs w:val="13"/>
        </w:rPr>
      </w:pPr>
    </w:p>
    <w:p w14:paraId="71078E74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Gử</w:t>
      </w:r>
      <w:r>
        <w:rPr>
          <w:sz w:val="28"/>
          <w:szCs w:val="28"/>
        </w:rPr>
        <w:t>i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ề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ết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ả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2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d</w:t>
      </w:r>
      <w:r>
        <w:rPr>
          <w:spacing w:val="1"/>
          <w:sz w:val="28"/>
          <w:szCs w:val="28"/>
        </w:rPr>
        <w:t>ị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ô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ến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ơ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à</w:t>
      </w:r>
    </w:p>
    <w:p w14:paraId="49F0F665" w14:textId="77777777" w:rsidR="00EB34C2" w:rsidRDefault="00000000">
      <w:pPr>
        <w:spacing w:before="16" w:line="255" w:lineRule="auto"/>
        <w:ind w:left="102" w:right="61"/>
        <w:rPr>
          <w:sz w:val="28"/>
          <w:szCs w:val="28"/>
        </w:rPr>
      </w:pP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 xml:space="preserve">ớc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ề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t</w:t>
      </w:r>
      <w:r>
        <w:rPr>
          <w:spacing w:val="-1"/>
          <w:sz w:val="28"/>
          <w:szCs w:val="28"/>
        </w:rPr>
        <w:t>ỉ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ời</w:t>
      </w:r>
      <w:r>
        <w:rPr>
          <w:spacing w:val="1"/>
          <w:sz w:val="28"/>
          <w:szCs w:val="28"/>
        </w:rPr>
        <w:t xml:space="preserve"> h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>
        <w:rPr>
          <w:spacing w:val="1"/>
          <w:sz w:val="28"/>
          <w:szCs w:val="28"/>
        </w:rPr>
        <w:t xml:space="preserve"> 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2"/>
          <w:sz w:val="28"/>
          <w:szCs w:val="28"/>
        </w:rPr>
        <w:t>à</w:t>
      </w:r>
      <w:r>
        <w:rPr>
          <w:sz w:val="28"/>
          <w:szCs w:val="28"/>
        </w:rPr>
        <w:t>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4"/>
          <w:sz w:val="28"/>
          <w:szCs w:val="28"/>
        </w:rPr>
        <w:t>i</w:t>
      </w:r>
      <w:r>
        <w:rPr>
          <w:sz w:val="28"/>
          <w:szCs w:val="28"/>
        </w:rPr>
        <w:t xml:space="preserve">ệc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ể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-1"/>
          <w:sz w:val="28"/>
          <w:szCs w:val="28"/>
        </w:rPr>
        <w:t xml:space="preserve"> 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3"/>
          <w:sz w:val="28"/>
          <w:szCs w:val="28"/>
        </w:rPr>
        <w:t xml:space="preserve"> k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 xml:space="preserve">t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 xml:space="preserve">ả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dị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.”</w:t>
      </w:r>
    </w:p>
    <w:p w14:paraId="3C295D14" w14:textId="77777777" w:rsidR="00EB34C2" w:rsidRDefault="00EB34C2">
      <w:pPr>
        <w:spacing w:before="5" w:line="120" w:lineRule="exact"/>
        <w:rPr>
          <w:sz w:val="13"/>
          <w:szCs w:val="13"/>
        </w:rPr>
      </w:pPr>
    </w:p>
    <w:p w14:paraId="19E4A0AF" w14:textId="77777777" w:rsidR="00EB34C2" w:rsidRDefault="00000000">
      <w:pPr>
        <w:spacing w:line="253" w:lineRule="auto"/>
        <w:ind w:left="102" w:right="60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pacing w:val="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ay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ế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2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Mẫ</w:t>
      </w:r>
      <w:r>
        <w:rPr>
          <w:sz w:val="28"/>
          <w:szCs w:val="28"/>
        </w:rPr>
        <w:t>u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pacing w:val="3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z w:val="28"/>
          <w:szCs w:val="28"/>
        </w:rPr>
        <w:t>IX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 xml:space="preserve">èm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eo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;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a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t</w:t>
      </w:r>
      <w:r>
        <w:rPr>
          <w:spacing w:val="6"/>
          <w:sz w:val="28"/>
          <w:szCs w:val="28"/>
        </w:rPr>
        <w:t>h</w:t>
      </w:r>
      <w:r>
        <w:rPr>
          <w:sz w:val="28"/>
          <w:szCs w:val="28"/>
        </w:rPr>
        <w:t>ế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Mẫu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6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Phụ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2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lụ</w:t>
      </w:r>
      <w:r>
        <w:rPr>
          <w:sz w:val="28"/>
          <w:szCs w:val="28"/>
        </w:rPr>
        <w:t xml:space="preserve">c </w:t>
      </w:r>
      <w:r>
        <w:rPr>
          <w:spacing w:val="-1"/>
          <w:sz w:val="28"/>
          <w:szCs w:val="28"/>
        </w:rPr>
        <w:t>X</w:t>
      </w:r>
      <w:r>
        <w:rPr>
          <w:sz w:val="28"/>
          <w:szCs w:val="28"/>
        </w:rPr>
        <w:t>IX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an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èm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;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ay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6"/>
          <w:sz w:val="28"/>
          <w:szCs w:val="28"/>
        </w:rPr>
        <w:t>h</w:t>
      </w:r>
      <w:r>
        <w:rPr>
          <w:sz w:val="28"/>
          <w:szCs w:val="28"/>
        </w:rPr>
        <w:t>ế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4</w:t>
      </w:r>
      <w:r>
        <w:rPr>
          <w:spacing w:val="1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 xml:space="preserve">u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3</w:t>
      </w:r>
      <w:r>
        <w:rPr>
          <w:spacing w:val="1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z w:val="28"/>
          <w:szCs w:val="28"/>
        </w:rPr>
        <w:t>hụ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z w:val="28"/>
          <w:szCs w:val="28"/>
        </w:rPr>
        <w:t>IX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an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èm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eo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;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ay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9"/>
          <w:sz w:val="28"/>
          <w:szCs w:val="28"/>
        </w:rPr>
        <w:t>h</w:t>
      </w:r>
      <w:r>
        <w:rPr>
          <w:sz w:val="28"/>
          <w:szCs w:val="28"/>
        </w:rPr>
        <w:t>ế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Mẫu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8</w:t>
      </w:r>
      <w:r>
        <w:rPr>
          <w:spacing w:val="1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z w:val="28"/>
          <w:szCs w:val="28"/>
        </w:rPr>
        <w:t xml:space="preserve">hụ </w:t>
      </w:r>
      <w:r>
        <w:rPr>
          <w:spacing w:val="-1"/>
          <w:sz w:val="28"/>
          <w:szCs w:val="28"/>
        </w:rPr>
        <w:t>lụ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 xml:space="preserve"> b</w:t>
      </w:r>
      <w:r>
        <w:rPr>
          <w:spacing w:val="-5"/>
          <w:sz w:val="28"/>
          <w:szCs w:val="28"/>
        </w:rPr>
        <w:t>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-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-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0</w:t>
      </w:r>
      <w:r>
        <w:rPr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-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l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X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X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ba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-2"/>
          <w:sz w:val="28"/>
          <w:szCs w:val="28"/>
        </w:rPr>
        <w:t>è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-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-1"/>
          <w:sz w:val="28"/>
          <w:szCs w:val="28"/>
        </w:rPr>
        <w:t>hô</w:t>
      </w:r>
      <w:r>
        <w:rPr>
          <w:spacing w:val="-4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-5"/>
          <w:sz w:val="28"/>
          <w:szCs w:val="28"/>
        </w:rPr>
        <w:t>à</w:t>
      </w:r>
      <w:r>
        <w:rPr>
          <w:spacing w:val="-6"/>
          <w:sz w:val="28"/>
          <w:szCs w:val="28"/>
        </w:rPr>
        <w:t>y</w:t>
      </w:r>
      <w:r>
        <w:rPr>
          <w:sz w:val="28"/>
          <w:szCs w:val="28"/>
        </w:rPr>
        <w:t xml:space="preserve">; </w:t>
      </w:r>
      <w:r>
        <w:rPr>
          <w:spacing w:val="-4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ay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ế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Mẫ</w:t>
      </w:r>
      <w:r>
        <w:rPr>
          <w:sz w:val="28"/>
          <w:szCs w:val="28"/>
        </w:rPr>
        <w:t xml:space="preserve">u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-4"/>
          <w:sz w:val="28"/>
          <w:szCs w:val="28"/>
        </w:rPr>
        <w:t xml:space="preserve"> 0</w:t>
      </w:r>
      <w:r>
        <w:rPr>
          <w:sz w:val="28"/>
          <w:szCs w:val="28"/>
        </w:rPr>
        <w:t>9</w:t>
      </w:r>
      <w:r>
        <w:rPr>
          <w:spacing w:val="-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-4"/>
          <w:sz w:val="28"/>
          <w:szCs w:val="28"/>
        </w:rPr>
        <w:t xml:space="preserve"> l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-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-4"/>
          <w:sz w:val="28"/>
          <w:szCs w:val="28"/>
        </w:rPr>
        <w:t>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u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-4"/>
          <w:sz w:val="28"/>
          <w:szCs w:val="28"/>
        </w:rPr>
        <w:t xml:space="preserve"> 0</w:t>
      </w:r>
      <w:r>
        <w:rPr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-4"/>
          <w:sz w:val="28"/>
          <w:szCs w:val="28"/>
        </w:rPr>
        <w:t xml:space="preserve"> l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-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X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X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ba</w:t>
      </w:r>
      <w:r>
        <w:rPr>
          <w:sz w:val="28"/>
          <w:szCs w:val="28"/>
        </w:rPr>
        <w:t>n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-5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-2"/>
          <w:sz w:val="28"/>
          <w:szCs w:val="28"/>
        </w:rPr>
        <w:t>è</w:t>
      </w:r>
      <w:r>
        <w:rPr>
          <w:sz w:val="28"/>
          <w:szCs w:val="28"/>
        </w:rPr>
        <w:t>m</w:t>
      </w:r>
      <w:r>
        <w:rPr>
          <w:spacing w:val="-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-4"/>
          <w:sz w:val="28"/>
          <w:szCs w:val="28"/>
        </w:rPr>
        <w:t xml:space="preserve"> T</w:t>
      </w:r>
      <w:r>
        <w:rPr>
          <w:spacing w:val="-1"/>
          <w:sz w:val="28"/>
          <w:szCs w:val="28"/>
        </w:rPr>
        <w:t>hô</w:t>
      </w:r>
      <w:r>
        <w:rPr>
          <w:spacing w:val="-4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-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-2"/>
          <w:sz w:val="28"/>
          <w:szCs w:val="28"/>
        </w:rPr>
        <w:t>à</w:t>
      </w:r>
      <w:r>
        <w:rPr>
          <w:spacing w:val="-6"/>
          <w:sz w:val="28"/>
          <w:szCs w:val="28"/>
        </w:rPr>
        <w:t>y</w:t>
      </w:r>
      <w:r>
        <w:rPr>
          <w:sz w:val="28"/>
          <w:szCs w:val="28"/>
        </w:rPr>
        <w:t>.</w:t>
      </w:r>
    </w:p>
    <w:p w14:paraId="72F519EF" w14:textId="77777777" w:rsidR="00EB34C2" w:rsidRDefault="00EB34C2">
      <w:pPr>
        <w:spacing w:before="3" w:line="140" w:lineRule="exact"/>
        <w:rPr>
          <w:sz w:val="14"/>
          <w:szCs w:val="14"/>
        </w:rPr>
      </w:pPr>
    </w:p>
    <w:p w14:paraId="3FF0E727" w14:textId="77777777" w:rsidR="00EB34C2" w:rsidRDefault="00000000">
      <w:pPr>
        <w:spacing w:line="253" w:lineRule="auto"/>
        <w:ind w:left="102" w:right="59" w:firstLine="708"/>
        <w:jc w:val="both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ều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ửa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ổ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,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b</w:t>
      </w:r>
      <w:r>
        <w:rPr>
          <w:b/>
          <w:sz w:val="28"/>
          <w:szCs w:val="28"/>
        </w:rPr>
        <w:t>ổ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2"/>
          <w:sz w:val="28"/>
          <w:szCs w:val="28"/>
        </w:rPr>
        <w:t>ộ</w:t>
      </w:r>
      <w:r>
        <w:rPr>
          <w:b/>
          <w:sz w:val="28"/>
          <w:szCs w:val="28"/>
        </w:rPr>
        <w:t>t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ố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ều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của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tư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ố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26</w:t>
      </w:r>
      <w:r>
        <w:rPr>
          <w:b/>
          <w:spacing w:val="1"/>
          <w:sz w:val="28"/>
          <w:szCs w:val="28"/>
        </w:rPr>
        <w:t>/</w:t>
      </w:r>
      <w:r>
        <w:rPr>
          <w:b/>
          <w:spacing w:val="-1"/>
          <w:sz w:val="28"/>
          <w:szCs w:val="28"/>
        </w:rPr>
        <w:t>20</w:t>
      </w:r>
      <w:r>
        <w:rPr>
          <w:b/>
          <w:spacing w:val="1"/>
          <w:sz w:val="28"/>
          <w:szCs w:val="28"/>
        </w:rPr>
        <w:t>1</w:t>
      </w:r>
      <w:r>
        <w:rPr>
          <w:b/>
          <w:spacing w:val="-1"/>
          <w:sz w:val="28"/>
          <w:szCs w:val="28"/>
        </w:rPr>
        <w:t>8</w:t>
      </w:r>
      <w:r>
        <w:rPr>
          <w:b/>
          <w:spacing w:val="1"/>
          <w:sz w:val="28"/>
          <w:szCs w:val="28"/>
        </w:rPr>
        <w:t>/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- B</w:t>
      </w:r>
      <w:r>
        <w:rPr>
          <w:b/>
          <w:spacing w:val="-1"/>
          <w:sz w:val="28"/>
          <w:szCs w:val="28"/>
        </w:rPr>
        <w:t>NNP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T n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à</w:t>
      </w:r>
      <w:r>
        <w:rPr>
          <w:b/>
          <w:sz w:val="28"/>
          <w:szCs w:val="28"/>
        </w:rPr>
        <w:t xml:space="preserve">y </w:t>
      </w:r>
      <w:r>
        <w:rPr>
          <w:b/>
          <w:spacing w:val="-1"/>
          <w:sz w:val="28"/>
          <w:szCs w:val="28"/>
        </w:rPr>
        <w:t>15</w:t>
      </w:r>
      <w:r>
        <w:rPr>
          <w:b/>
          <w:spacing w:val="1"/>
          <w:sz w:val="28"/>
          <w:szCs w:val="28"/>
        </w:rPr>
        <w:t>/</w:t>
      </w:r>
      <w:r>
        <w:rPr>
          <w:b/>
          <w:spacing w:val="-1"/>
          <w:sz w:val="28"/>
          <w:szCs w:val="28"/>
        </w:rPr>
        <w:t>1</w:t>
      </w:r>
      <w:r>
        <w:rPr>
          <w:b/>
          <w:spacing w:val="1"/>
          <w:sz w:val="28"/>
          <w:szCs w:val="28"/>
        </w:rPr>
        <w:t>1</w:t>
      </w:r>
      <w:r>
        <w:rPr>
          <w:b/>
          <w:spacing w:val="-1"/>
          <w:sz w:val="28"/>
          <w:szCs w:val="28"/>
        </w:rPr>
        <w:t>/2</w:t>
      </w:r>
      <w:r>
        <w:rPr>
          <w:b/>
          <w:spacing w:val="1"/>
          <w:sz w:val="28"/>
          <w:szCs w:val="28"/>
        </w:rPr>
        <w:t>0</w:t>
      </w:r>
      <w:r>
        <w:rPr>
          <w:b/>
          <w:spacing w:val="-1"/>
          <w:sz w:val="28"/>
          <w:szCs w:val="28"/>
        </w:rPr>
        <w:t>1</w:t>
      </w:r>
      <w:r>
        <w:rPr>
          <w:b/>
          <w:sz w:val="28"/>
          <w:szCs w:val="28"/>
        </w:rPr>
        <w:t xml:space="preserve">8 </w:t>
      </w:r>
      <w:r>
        <w:rPr>
          <w:b/>
          <w:spacing w:val="2"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ủ</w:t>
      </w:r>
      <w:r>
        <w:rPr>
          <w:b/>
          <w:sz w:val="28"/>
          <w:szCs w:val="28"/>
        </w:rPr>
        <w:t xml:space="preserve">a 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ộ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tr</w:t>
      </w:r>
      <w:r>
        <w:rPr>
          <w:b/>
          <w:spacing w:val="-3"/>
          <w:sz w:val="28"/>
          <w:szCs w:val="28"/>
        </w:rPr>
        <w:t>ư</w:t>
      </w:r>
      <w:r>
        <w:rPr>
          <w:b/>
          <w:sz w:val="28"/>
          <w:szCs w:val="28"/>
        </w:rPr>
        <w:t xml:space="preserve">ởng </w:t>
      </w:r>
      <w:r>
        <w:rPr>
          <w:b/>
          <w:spacing w:val="-2"/>
          <w:sz w:val="28"/>
          <w:szCs w:val="28"/>
        </w:rPr>
        <w:t>B</w:t>
      </w:r>
      <w:r>
        <w:rPr>
          <w:b/>
          <w:sz w:val="28"/>
          <w:szCs w:val="28"/>
        </w:rPr>
        <w:t>ộ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 xml:space="preserve">g 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ệ</w:t>
      </w:r>
      <w:r>
        <w:rPr>
          <w:b/>
          <w:sz w:val="28"/>
          <w:szCs w:val="28"/>
        </w:rPr>
        <w:t xml:space="preserve">p 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 xml:space="preserve">à </w:t>
      </w:r>
      <w:r>
        <w:rPr>
          <w:b/>
          <w:spacing w:val="-1"/>
          <w:sz w:val="28"/>
          <w:szCs w:val="28"/>
        </w:rPr>
        <w:t>P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t t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3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ể</w:t>
      </w:r>
      <w:r>
        <w:rPr>
          <w:b/>
          <w:sz w:val="28"/>
          <w:szCs w:val="28"/>
        </w:rPr>
        <w:t>n n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1"/>
          <w:sz w:val="28"/>
          <w:szCs w:val="28"/>
        </w:rPr>
        <w:t>ô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q</w:t>
      </w:r>
      <w:r>
        <w:rPr>
          <w:b/>
          <w:spacing w:val="-3"/>
          <w:sz w:val="28"/>
          <w:szCs w:val="28"/>
        </w:rPr>
        <w:t>u</w:t>
      </w:r>
      <w:r>
        <w:rPr>
          <w:b/>
          <w:sz w:val="28"/>
          <w:szCs w:val="28"/>
        </w:rPr>
        <w:t>y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ị</w:t>
      </w:r>
      <w:r>
        <w:rPr>
          <w:b/>
          <w:sz w:val="28"/>
          <w:szCs w:val="28"/>
        </w:rPr>
        <w:t xml:space="preserve">nh 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ề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qu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 xml:space="preserve">n 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ý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g</w:t>
      </w:r>
      <w:r>
        <w:rPr>
          <w:b/>
          <w:spacing w:val="2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ố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ủy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>n,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thức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ă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h</w:t>
      </w:r>
      <w:r>
        <w:rPr>
          <w:b/>
          <w:spacing w:val="-3"/>
          <w:sz w:val="28"/>
          <w:szCs w:val="28"/>
        </w:rPr>
        <w:t>ủ</w:t>
      </w:r>
      <w:r>
        <w:rPr>
          <w:b/>
          <w:sz w:val="28"/>
          <w:szCs w:val="28"/>
        </w:rPr>
        <w:t>y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>n,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ph</w:t>
      </w:r>
      <w:r>
        <w:rPr>
          <w:b/>
          <w:spacing w:val="1"/>
          <w:sz w:val="28"/>
          <w:szCs w:val="28"/>
        </w:rPr>
        <w:t>ẩ</w:t>
      </w:r>
      <w:r>
        <w:rPr>
          <w:b/>
          <w:sz w:val="28"/>
          <w:szCs w:val="28"/>
        </w:rPr>
        <w:t xml:space="preserve">m </w:t>
      </w:r>
      <w:r>
        <w:rPr>
          <w:b/>
          <w:spacing w:val="1"/>
          <w:sz w:val="28"/>
          <w:szCs w:val="28"/>
        </w:rPr>
        <w:t>x</w:t>
      </w:r>
      <w:r>
        <w:rPr>
          <w:b/>
          <w:sz w:val="28"/>
          <w:szCs w:val="28"/>
        </w:rPr>
        <w:t>ử</w:t>
      </w:r>
      <w:r>
        <w:rPr>
          <w:b/>
          <w:spacing w:val="-1"/>
          <w:sz w:val="28"/>
          <w:szCs w:val="28"/>
        </w:rPr>
        <w:t xml:space="preserve"> l</w:t>
      </w:r>
      <w:r>
        <w:rPr>
          <w:b/>
          <w:sz w:val="28"/>
          <w:szCs w:val="28"/>
        </w:rPr>
        <w:t>ý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ô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trườ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ô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ồ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-3"/>
          <w:sz w:val="28"/>
          <w:szCs w:val="28"/>
        </w:rPr>
        <w:t>ủ</w:t>
      </w:r>
      <w:r>
        <w:rPr>
          <w:b/>
          <w:sz w:val="28"/>
          <w:szCs w:val="28"/>
        </w:rPr>
        <w:t>y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2"/>
          <w:sz w:val="28"/>
          <w:szCs w:val="28"/>
        </w:rPr>
        <w:t>ả</w:t>
      </w:r>
      <w:r>
        <w:rPr>
          <w:b/>
          <w:sz w:val="28"/>
          <w:szCs w:val="28"/>
        </w:rPr>
        <w:t xml:space="preserve">n 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h</w:t>
      </w:r>
      <w:r>
        <w:rPr>
          <w:b/>
          <w:sz w:val="28"/>
          <w:szCs w:val="28"/>
        </w:rPr>
        <w:t>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sa</w:t>
      </w:r>
      <w:r>
        <w:rPr>
          <w:b/>
          <w:sz w:val="28"/>
          <w:szCs w:val="28"/>
        </w:rPr>
        <w:t>u:</w:t>
      </w:r>
    </w:p>
    <w:p w14:paraId="17E08A6D" w14:textId="77777777" w:rsidR="00EB34C2" w:rsidRDefault="00EB34C2">
      <w:pPr>
        <w:spacing w:before="5" w:line="120" w:lineRule="exact"/>
        <w:rPr>
          <w:sz w:val="13"/>
          <w:szCs w:val="13"/>
        </w:rPr>
      </w:pPr>
    </w:p>
    <w:p w14:paraId="1C2B4779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4361B88F" w14:textId="77777777" w:rsidR="00EB34C2" w:rsidRDefault="00EB34C2">
      <w:pPr>
        <w:spacing w:before="6" w:line="140" w:lineRule="exact"/>
        <w:rPr>
          <w:sz w:val="15"/>
          <w:szCs w:val="15"/>
        </w:rPr>
      </w:pPr>
    </w:p>
    <w:p w14:paraId="16F22A5B" w14:textId="77777777" w:rsidR="00EB34C2" w:rsidRDefault="00000000">
      <w:pPr>
        <w:spacing w:line="259" w:lineRule="auto"/>
        <w:ind w:left="102" w:right="60"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“</w:t>
      </w:r>
      <w:r>
        <w:rPr>
          <w:b/>
          <w:spacing w:val="-1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ều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K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>ểm tra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hấ</w:t>
      </w:r>
      <w:r>
        <w:rPr>
          <w:b/>
          <w:sz w:val="28"/>
          <w:szCs w:val="28"/>
        </w:rPr>
        <w:t>t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>ư</w:t>
      </w:r>
      <w:r>
        <w:rPr>
          <w:b/>
          <w:sz w:val="28"/>
          <w:szCs w:val="28"/>
        </w:rPr>
        <w:t>ợ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g</w:t>
      </w:r>
      <w:r>
        <w:rPr>
          <w:b/>
          <w:spacing w:val="2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ố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h</w:t>
      </w:r>
      <w:r>
        <w:rPr>
          <w:b/>
          <w:spacing w:val="-3"/>
          <w:sz w:val="28"/>
          <w:szCs w:val="28"/>
        </w:rPr>
        <w:t>ủ</w:t>
      </w:r>
      <w:r>
        <w:rPr>
          <w:b/>
          <w:sz w:val="28"/>
          <w:szCs w:val="28"/>
        </w:rPr>
        <w:t>y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>n,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h</w:t>
      </w:r>
      <w:r>
        <w:rPr>
          <w:b/>
          <w:sz w:val="28"/>
          <w:szCs w:val="28"/>
        </w:rPr>
        <w:t>ức</w:t>
      </w:r>
      <w:r>
        <w:rPr>
          <w:b/>
          <w:spacing w:val="1"/>
          <w:sz w:val="28"/>
          <w:szCs w:val="28"/>
        </w:rPr>
        <w:t xml:space="preserve"> ă</w:t>
      </w:r>
      <w:r>
        <w:rPr>
          <w:b/>
          <w:sz w:val="28"/>
          <w:szCs w:val="28"/>
        </w:rPr>
        <w:t>n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h</w:t>
      </w:r>
      <w:r>
        <w:rPr>
          <w:b/>
          <w:spacing w:val="-3"/>
          <w:sz w:val="28"/>
          <w:szCs w:val="28"/>
        </w:rPr>
        <w:t>ủ</w:t>
      </w:r>
      <w:r>
        <w:rPr>
          <w:b/>
          <w:sz w:val="28"/>
          <w:szCs w:val="28"/>
        </w:rPr>
        <w:t>y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sả</w:t>
      </w:r>
      <w:r>
        <w:rPr>
          <w:b/>
          <w:sz w:val="28"/>
          <w:szCs w:val="28"/>
        </w:rPr>
        <w:t xml:space="preserve">n, </w:t>
      </w:r>
      <w:r>
        <w:rPr>
          <w:b/>
          <w:spacing w:val="1"/>
          <w:sz w:val="28"/>
          <w:szCs w:val="28"/>
        </w:rPr>
        <w:t>s</w:t>
      </w:r>
      <w:r>
        <w:rPr>
          <w:b/>
          <w:spacing w:val="2"/>
          <w:sz w:val="28"/>
          <w:szCs w:val="28"/>
        </w:rPr>
        <w:t>ả</w:t>
      </w:r>
      <w:r>
        <w:rPr>
          <w:b/>
          <w:sz w:val="28"/>
          <w:szCs w:val="28"/>
        </w:rPr>
        <w:t>n ph</w:t>
      </w:r>
      <w:r>
        <w:rPr>
          <w:b/>
          <w:spacing w:val="1"/>
          <w:sz w:val="28"/>
          <w:szCs w:val="28"/>
        </w:rPr>
        <w:t>ẩ</w:t>
      </w:r>
      <w:r>
        <w:rPr>
          <w:b/>
          <w:sz w:val="28"/>
          <w:szCs w:val="28"/>
        </w:rPr>
        <w:t>m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xử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ý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ô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tr</w:t>
      </w:r>
      <w:r>
        <w:rPr>
          <w:b/>
          <w:spacing w:val="-1"/>
          <w:sz w:val="28"/>
          <w:szCs w:val="28"/>
        </w:rPr>
        <w:t>ư</w:t>
      </w:r>
      <w:r>
        <w:rPr>
          <w:b/>
          <w:sz w:val="28"/>
          <w:szCs w:val="28"/>
        </w:rPr>
        <w:t>ờng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ô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rồ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-3"/>
          <w:sz w:val="28"/>
          <w:szCs w:val="28"/>
        </w:rPr>
        <w:t>ủ</w:t>
      </w:r>
      <w:r>
        <w:rPr>
          <w:b/>
          <w:sz w:val="28"/>
          <w:szCs w:val="28"/>
        </w:rPr>
        <w:t>y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ưu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-1"/>
          <w:sz w:val="28"/>
          <w:szCs w:val="28"/>
        </w:rPr>
        <w:t>ô</w:t>
      </w:r>
      <w:r>
        <w:rPr>
          <w:b/>
          <w:sz w:val="28"/>
          <w:szCs w:val="28"/>
        </w:rPr>
        <w:t>ng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r</w:t>
      </w:r>
      <w:r>
        <w:rPr>
          <w:b/>
          <w:sz w:val="28"/>
          <w:szCs w:val="28"/>
        </w:rPr>
        <w:t xml:space="preserve">ên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h</w:t>
      </w:r>
      <w:r>
        <w:rPr>
          <w:b/>
          <w:sz w:val="28"/>
          <w:szCs w:val="28"/>
        </w:rPr>
        <w:t>ị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trườ</w:t>
      </w:r>
      <w:r>
        <w:rPr>
          <w:b/>
          <w:spacing w:val="-3"/>
          <w:sz w:val="28"/>
          <w:szCs w:val="28"/>
        </w:rPr>
        <w:t>ng</w:t>
      </w:r>
    </w:p>
    <w:p w14:paraId="634FA7D1" w14:textId="77777777" w:rsidR="00EB34C2" w:rsidRDefault="00EB34C2">
      <w:pPr>
        <w:spacing w:before="6" w:line="120" w:lineRule="exact"/>
        <w:rPr>
          <w:sz w:val="12"/>
          <w:szCs w:val="12"/>
        </w:rPr>
      </w:pPr>
    </w:p>
    <w:p w14:paraId="01E5F710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an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ra: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ổn</w:t>
      </w:r>
      <w:r>
        <w:rPr>
          <w:sz w:val="28"/>
          <w:szCs w:val="28"/>
        </w:rPr>
        <w:t>g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c</w:t>
      </w:r>
      <w:r>
        <w:rPr>
          <w:spacing w:val="2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4"/>
          <w:sz w:val="28"/>
          <w:szCs w:val="28"/>
        </w:rPr>
        <w:t>u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nh</w:t>
      </w:r>
      <w:r>
        <w:rPr>
          <w:sz w:val="28"/>
          <w:szCs w:val="28"/>
        </w:rPr>
        <w:t>à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nư</w:t>
      </w:r>
      <w:r>
        <w:rPr>
          <w:sz w:val="28"/>
          <w:szCs w:val="28"/>
        </w:rPr>
        <w:t>ớc</w:t>
      </w:r>
      <w:r>
        <w:rPr>
          <w:spacing w:val="2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z w:val="28"/>
          <w:szCs w:val="28"/>
        </w:rPr>
        <w:t>ề</w:t>
      </w:r>
    </w:p>
    <w:p w14:paraId="6E43D722" w14:textId="77777777" w:rsidR="00EB34C2" w:rsidRDefault="00000000">
      <w:pPr>
        <w:spacing w:before="21"/>
        <w:ind w:left="102"/>
        <w:rPr>
          <w:sz w:val="28"/>
          <w:szCs w:val="28"/>
        </w:rPr>
      </w:pP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ỉ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ác có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3"/>
          <w:sz w:val="28"/>
          <w:szCs w:val="28"/>
        </w:rPr>
        <w:t>h</w:t>
      </w:r>
      <w:r>
        <w:rPr>
          <w:spacing w:val="1"/>
          <w:sz w:val="28"/>
          <w:szCs w:val="28"/>
        </w:rPr>
        <w:t>ẩ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1"/>
          <w:sz w:val="28"/>
          <w:szCs w:val="28"/>
        </w:rPr>
        <w:t>ị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ậ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.</w:t>
      </w:r>
    </w:p>
    <w:p w14:paraId="3BA127A5" w14:textId="77777777" w:rsidR="00EB34C2" w:rsidRDefault="00EB34C2">
      <w:pPr>
        <w:spacing w:before="6" w:line="140" w:lineRule="exact"/>
        <w:rPr>
          <w:sz w:val="15"/>
          <w:szCs w:val="15"/>
        </w:rPr>
      </w:pPr>
    </w:p>
    <w:p w14:paraId="307AABE6" w14:textId="77777777" w:rsidR="00EB34C2" w:rsidRDefault="00000000">
      <w:pPr>
        <w:spacing w:line="253" w:lineRule="auto"/>
        <w:ind w:left="102" w:right="61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ệc k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lượ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gi</w:t>
      </w:r>
      <w:r>
        <w:rPr>
          <w:spacing w:val="-1"/>
          <w:sz w:val="28"/>
          <w:szCs w:val="28"/>
        </w:rPr>
        <w:t>ố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ă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hủ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 xml:space="preserve">ản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ẩm</w:t>
      </w:r>
      <w:r>
        <w:rPr>
          <w:spacing w:val="-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x</w:t>
      </w:r>
      <w:r>
        <w:rPr>
          <w:sz w:val="28"/>
          <w:szCs w:val="28"/>
        </w:rPr>
        <w:t xml:space="preserve">ử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ư</w:t>
      </w:r>
      <w:r>
        <w:rPr>
          <w:spacing w:val="-2"/>
          <w:sz w:val="28"/>
          <w:szCs w:val="28"/>
        </w:rPr>
        <w:t>ờ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uô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ồ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5"/>
          <w:sz w:val="28"/>
          <w:szCs w:val="28"/>
        </w:rPr>
        <w:t>h</w:t>
      </w:r>
      <w:r>
        <w:rPr>
          <w:sz w:val="28"/>
          <w:szCs w:val="28"/>
        </w:rPr>
        <w:t>ị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pacing w:val="1"/>
          <w:sz w:val="28"/>
          <w:szCs w:val="28"/>
        </w:rPr>
        <w:t>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thự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ịn</w:t>
      </w:r>
      <w:r>
        <w:rPr>
          <w:sz w:val="28"/>
          <w:szCs w:val="28"/>
        </w:rPr>
        <w:t>h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ại</w:t>
      </w:r>
      <w:r>
        <w:rPr>
          <w:spacing w:val="2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L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2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ất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3"/>
          <w:sz w:val="28"/>
          <w:szCs w:val="28"/>
        </w:rPr>
        <w:t>ư</w:t>
      </w:r>
      <w:r>
        <w:rPr>
          <w:sz w:val="28"/>
          <w:szCs w:val="28"/>
        </w:rPr>
        <w:t>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ẩ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,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ó</w:t>
      </w:r>
      <w:r>
        <w:rPr>
          <w:sz w:val="28"/>
          <w:szCs w:val="28"/>
        </w:rPr>
        <w:t>a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ăn</w:t>
      </w:r>
      <w:r>
        <w:rPr>
          <w:spacing w:val="22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hư</w:t>
      </w:r>
      <w:r>
        <w:rPr>
          <w:spacing w:val="-2"/>
          <w:sz w:val="28"/>
          <w:szCs w:val="28"/>
        </w:rPr>
        <w:t>ớ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d</w:t>
      </w:r>
      <w:r>
        <w:rPr>
          <w:sz w:val="28"/>
          <w:szCs w:val="28"/>
        </w:rPr>
        <w:t>ẫ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2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1"/>
          <w:sz w:val="28"/>
          <w:szCs w:val="28"/>
        </w:rPr>
        <w:t>ị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 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iết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z w:val="28"/>
          <w:szCs w:val="28"/>
        </w:rPr>
        <w:t xml:space="preserve">ề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tra chất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lư</w:t>
      </w:r>
      <w:r>
        <w:rPr>
          <w:spacing w:val="-2"/>
          <w:sz w:val="28"/>
          <w:szCs w:val="28"/>
        </w:rPr>
        <w:t>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>a l</w:t>
      </w:r>
      <w:r>
        <w:rPr>
          <w:spacing w:val="-3"/>
          <w:sz w:val="28"/>
          <w:szCs w:val="28"/>
        </w:rPr>
        <w:t>ư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tr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ị</w:t>
      </w:r>
      <w:r>
        <w:rPr>
          <w:spacing w:val="1"/>
          <w:sz w:val="28"/>
          <w:szCs w:val="28"/>
        </w:rPr>
        <w:t xml:space="preserve"> 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ờ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.</w:t>
      </w:r>
    </w:p>
    <w:p w14:paraId="6D2170EA" w14:textId="77777777" w:rsidR="00EB34C2" w:rsidRDefault="00EB34C2">
      <w:pPr>
        <w:spacing w:before="8" w:line="120" w:lineRule="exact"/>
        <w:rPr>
          <w:sz w:val="13"/>
          <w:szCs w:val="13"/>
        </w:rPr>
      </w:pPr>
    </w:p>
    <w:p w14:paraId="36F5C375" w14:textId="77777777" w:rsidR="00EB34C2" w:rsidRDefault="00000000">
      <w:pPr>
        <w:spacing w:line="253" w:lineRule="auto"/>
        <w:ind w:left="102" w:right="59" w:firstLine="708"/>
        <w:jc w:val="both"/>
        <w:rPr>
          <w:sz w:val="28"/>
          <w:szCs w:val="28"/>
        </w:rPr>
        <w:sectPr w:rsidR="00EB34C2">
          <w:pgSz w:w="11920" w:h="16860"/>
          <w:pgMar w:top="820" w:right="1020" w:bottom="280" w:left="1600" w:header="589" w:footer="0" w:gutter="0"/>
          <w:cols w:space="720"/>
        </w:sect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Sai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số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ép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ân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í</w:t>
      </w:r>
      <w:r>
        <w:rPr>
          <w:sz w:val="28"/>
          <w:szCs w:val="28"/>
        </w:rPr>
        <w:t>ch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6"/>
          <w:sz w:val="28"/>
          <w:szCs w:val="28"/>
        </w:rPr>
        <w:t>h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3"/>
          <w:sz w:val="28"/>
          <w:szCs w:val="28"/>
        </w:rPr>
        <w:t>ư</w:t>
      </w:r>
      <w:r>
        <w:rPr>
          <w:sz w:val="28"/>
          <w:szCs w:val="28"/>
        </w:rPr>
        <w:t>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ă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 xml:space="preserve">ẩm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ử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ư</w:t>
      </w:r>
      <w:r>
        <w:rPr>
          <w:spacing w:val="-2"/>
          <w:sz w:val="28"/>
          <w:szCs w:val="28"/>
        </w:rPr>
        <w:t>ờ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uô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3"/>
          <w:sz w:val="28"/>
          <w:szCs w:val="28"/>
        </w:rPr>
        <w:t>r</w:t>
      </w:r>
      <w:r>
        <w:rPr>
          <w:spacing w:val="-1"/>
          <w:sz w:val="28"/>
          <w:szCs w:val="28"/>
        </w:rPr>
        <w:t>ồn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 xml:space="preserve">y </w:t>
      </w:r>
      <w:r>
        <w:rPr>
          <w:spacing w:val="2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z w:val="28"/>
          <w:szCs w:val="28"/>
        </w:rPr>
        <w:t>hụ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lụ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II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an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 xml:space="preserve">èm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nà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.”</w:t>
      </w:r>
    </w:p>
    <w:p w14:paraId="0D58427D" w14:textId="77777777" w:rsidR="00EB34C2" w:rsidRDefault="00EB34C2">
      <w:pPr>
        <w:spacing w:before="1" w:line="100" w:lineRule="exact"/>
        <w:rPr>
          <w:sz w:val="10"/>
          <w:szCs w:val="10"/>
        </w:rPr>
      </w:pPr>
    </w:p>
    <w:p w14:paraId="0DFB66DE" w14:textId="77777777" w:rsidR="00EB34C2" w:rsidRDefault="00EB34C2">
      <w:pPr>
        <w:spacing w:line="200" w:lineRule="exact"/>
      </w:pPr>
    </w:p>
    <w:p w14:paraId="00A601A2" w14:textId="77777777" w:rsidR="00EB34C2" w:rsidRDefault="00000000">
      <w:pPr>
        <w:spacing w:before="24"/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-1"/>
          <w:sz w:val="28"/>
          <w:szCs w:val="28"/>
        </w:rPr>
        <w:t>i</w:t>
      </w:r>
      <w:r>
        <w:rPr>
          <w:spacing w:val="3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z w:val="28"/>
          <w:szCs w:val="28"/>
        </w:rPr>
        <w:t>oản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và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>
        <w:rPr>
          <w:spacing w:val="-4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7B99530E" w14:textId="77777777" w:rsidR="00EB34C2" w:rsidRDefault="00EB34C2">
      <w:pPr>
        <w:spacing w:before="8" w:line="140" w:lineRule="exact"/>
        <w:rPr>
          <w:sz w:val="15"/>
          <w:szCs w:val="15"/>
        </w:rPr>
      </w:pPr>
    </w:p>
    <w:p w14:paraId="44142A8F" w14:textId="77777777" w:rsidR="00EB34C2" w:rsidRDefault="00000000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spacing w:val="-1"/>
          <w:sz w:val="28"/>
          <w:szCs w:val="28"/>
        </w:rPr>
        <w:t>Sử</w:t>
      </w:r>
      <w:r>
        <w:rPr>
          <w:sz w:val="28"/>
          <w:szCs w:val="28"/>
        </w:rPr>
        <w:t xml:space="preserve">a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ổ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b</w:t>
      </w:r>
      <w:r>
        <w:rPr>
          <w:sz w:val="28"/>
          <w:szCs w:val="28"/>
        </w:rPr>
        <w:t>ổ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1"/>
          <w:sz w:val="28"/>
          <w:szCs w:val="28"/>
        </w:rPr>
        <w:t>i</w:t>
      </w:r>
      <w:r>
        <w:rPr>
          <w:spacing w:val="3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z w:val="28"/>
          <w:szCs w:val="28"/>
        </w:rPr>
        <w:t>oản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54B199AC" w14:textId="77777777" w:rsidR="00EB34C2" w:rsidRDefault="00EB34C2">
      <w:pPr>
        <w:spacing w:before="6" w:line="140" w:lineRule="exact"/>
        <w:rPr>
          <w:sz w:val="15"/>
          <w:szCs w:val="15"/>
        </w:rPr>
      </w:pPr>
    </w:p>
    <w:p w14:paraId="3C6140A3" w14:textId="77777777" w:rsidR="00EB34C2" w:rsidRDefault="00000000">
      <w:pPr>
        <w:spacing w:line="253" w:lineRule="auto"/>
        <w:ind w:left="102" w:right="61"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“</w:t>
      </w:r>
      <w:r>
        <w:rPr>
          <w:sz w:val="28"/>
          <w:szCs w:val="28"/>
        </w:rPr>
        <w:t>a)</w:t>
      </w:r>
      <w:r>
        <w:rPr>
          <w:spacing w:val="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ời</w:t>
      </w:r>
      <w:r>
        <w:rPr>
          <w:spacing w:val="1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n</w:t>
      </w:r>
      <w:r>
        <w:rPr>
          <w:spacing w:val="1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ử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dụn</w:t>
      </w:r>
      <w:r>
        <w:rPr>
          <w:sz w:val="28"/>
          <w:szCs w:val="28"/>
        </w:rPr>
        <w:t>g</w:t>
      </w:r>
      <w:r>
        <w:rPr>
          <w:spacing w:val="1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a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pacing w:val="-1"/>
          <w:sz w:val="28"/>
          <w:szCs w:val="28"/>
        </w:rPr>
        <w:t>4</w:t>
      </w:r>
      <w:r>
        <w:rPr>
          <w:sz w:val="28"/>
          <w:szCs w:val="28"/>
        </w:rPr>
        <w:t>0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18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k</w:t>
      </w:r>
      <w:r>
        <w:rPr>
          <w:sz w:val="28"/>
          <w:szCs w:val="28"/>
        </w:rPr>
        <w:t>ể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ày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ẩ</w:t>
      </w:r>
      <w:r>
        <w:rPr>
          <w:sz w:val="28"/>
          <w:szCs w:val="28"/>
        </w:rPr>
        <w:t>u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3"/>
          <w:sz w:val="28"/>
          <w:szCs w:val="28"/>
        </w:rPr>
        <w:t>ô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 xml:space="preserve">ẹ 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ập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ẩ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kh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lượ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4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g/c</w:t>
      </w:r>
      <w:r>
        <w:rPr>
          <w:spacing w:val="-2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g/c</w:t>
      </w:r>
      <w:r>
        <w:rPr>
          <w:spacing w:val="-2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đố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1"/>
          <w:sz w:val="28"/>
          <w:szCs w:val="28"/>
        </w:rPr>
        <w:t>i;”</w:t>
      </w:r>
    </w:p>
    <w:p w14:paraId="79F98F4B" w14:textId="77777777" w:rsidR="00EB34C2" w:rsidRDefault="00EB34C2">
      <w:pPr>
        <w:spacing w:line="140" w:lineRule="exact"/>
        <w:rPr>
          <w:sz w:val="14"/>
          <w:szCs w:val="14"/>
        </w:rPr>
      </w:pPr>
    </w:p>
    <w:p w14:paraId="75FB2787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 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ổ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3F286CD7" w14:textId="77777777" w:rsidR="00EB34C2" w:rsidRDefault="00EB34C2">
      <w:pPr>
        <w:spacing w:before="6" w:line="140" w:lineRule="exact"/>
        <w:rPr>
          <w:sz w:val="15"/>
          <w:szCs w:val="15"/>
        </w:rPr>
      </w:pPr>
    </w:p>
    <w:p w14:paraId="0CE44542" w14:textId="77777777" w:rsidR="00EB34C2" w:rsidRDefault="00000000">
      <w:pPr>
        <w:spacing w:line="253" w:lineRule="auto"/>
        <w:ind w:left="102" w:right="63"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“</w:t>
      </w:r>
      <w:r>
        <w:rPr>
          <w:sz w:val="28"/>
          <w:szCs w:val="28"/>
        </w:rPr>
        <w:t>a)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ời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ử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ụ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a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8</w:t>
      </w:r>
      <w:r>
        <w:rPr>
          <w:sz w:val="28"/>
          <w:szCs w:val="28"/>
        </w:rPr>
        <w:t>0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2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k</w:t>
      </w:r>
      <w:r>
        <w:rPr>
          <w:sz w:val="28"/>
          <w:szCs w:val="28"/>
        </w:rPr>
        <w:t>ể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ẩ</w:t>
      </w:r>
      <w:r>
        <w:rPr>
          <w:sz w:val="28"/>
          <w:szCs w:val="28"/>
        </w:rPr>
        <w:t>u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ới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tô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 xml:space="preserve">ú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ố</w:t>
      </w:r>
      <w:r>
        <w:rPr>
          <w:spacing w:val="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ẹ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ập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hẩu</w:t>
      </w:r>
      <w:r>
        <w:rPr>
          <w:spacing w:val="2"/>
          <w:sz w:val="28"/>
          <w:szCs w:val="28"/>
        </w:rPr>
        <w:t xml:space="preserve"> đ</w:t>
      </w:r>
      <w:r>
        <w:rPr>
          <w:sz w:val="28"/>
          <w:szCs w:val="28"/>
        </w:rPr>
        <w:t>ạt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h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ư</w:t>
      </w:r>
      <w:r>
        <w:rPr>
          <w:spacing w:val="-2"/>
          <w:sz w:val="28"/>
          <w:szCs w:val="28"/>
        </w:rPr>
        <w:t>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t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/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đ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với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ô</w:t>
      </w:r>
      <w:r>
        <w:rPr>
          <w:sz w:val="28"/>
          <w:szCs w:val="28"/>
        </w:rPr>
        <w:t xml:space="preserve">m </w:t>
      </w:r>
      <w:r>
        <w:rPr>
          <w:spacing w:val="2"/>
          <w:sz w:val="28"/>
          <w:szCs w:val="28"/>
        </w:rPr>
        <w:t>đ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c,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12</w:t>
      </w:r>
      <w:r>
        <w:rPr>
          <w:sz w:val="28"/>
          <w:szCs w:val="28"/>
        </w:rPr>
        <w:t>0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/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v</w:t>
      </w:r>
      <w:r>
        <w:rPr>
          <w:sz w:val="28"/>
          <w:szCs w:val="28"/>
        </w:rPr>
        <w:t>ới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tô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"/>
          <w:sz w:val="28"/>
          <w:szCs w:val="28"/>
        </w:rPr>
        <w:t>i</w:t>
      </w:r>
      <w:r>
        <w:rPr>
          <w:spacing w:val="1"/>
          <w:sz w:val="28"/>
          <w:szCs w:val="28"/>
        </w:rPr>
        <w:t>;”</w:t>
      </w:r>
    </w:p>
    <w:p w14:paraId="2C419D97" w14:textId="77777777" w:rsidR="00EB34C2" w:rsidRDefault="00EB34C2">
      <w:pPr>
        <w:spacing w:line="140" w:lineRule="exact"/>
        <w:rPr>
          <w:sz w:val="14"/>
          <w:szCs w:val="14"/>
        </w:rPr>
      </w:pPr>
    </w:p>
    <w:p w14:paraId="6C476E90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b</w:t>
      </w:r>
      <w:r>
        <w:rPr>
          <w:sz w:val="28"/>
          <w:szCs w:val="28"/>
        </w:rPr>
        <w:t>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v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Đi</w:t>
      </w:r>
      <w:r>
        <w:rPr>
          <w:sz w:val="28"/>
          <w:szCs w:val="28"/>
        </w:rPr>
        <w:t>ều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0B6979CF" w14:textId="77777777" w:rsidR="00EB34C2" w:rsidRDefault="00EB34C2">
      <w:pPr>
        <w:spacing w:before="6" w:line="140" w:lineRule="exact"/>
        <w:rPr>
          <w:sz w:val="15"/>
          <w:szCs w:val="15"/>
        </w:rPr>
      </w:pPr>
    </w:p>
    <w:p w14:paraId="6872B876" w14:textId="77777777" w:rsidR="00EB34C2" w:rsidRDefault="00000000">
      <w:pPr>
        <w:spacing w:line="253" w:lineRule="auto"/>
        <w:ind w:left="102" w:right="61"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5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3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ă</w:t>
      </w:r>
      <w:r>
        <w:rPr>
          <w:sz w:val="28"/>
          <w:szCs w:val="28"/>
        </w:rPr>
        <w:t>n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sản</w:t>
      </w:r>
      <w:r>
        <w:rPr>
          <w:sz w:val="28"/>
          <w:szCs w:val="28"/>
        </w:rPr>
        <w:t>,</w:t>
      </w:r>
      <w:r>
        <w:rPr>
          <w:spacing w:val="3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ẩ</w:t>
      </w:r>
      <w:r>
        <w:rPr>
          <w:sz w:val="28"/>
          <w:szCs w:val="28"/>
        </w:rPr>
        <w:t>m</w:t>
      </w:r>
      <w:r>
        <w:rPr>
          <w:spacing w:val="3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ử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4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i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2"/>
          <w:sz w:val="28"/>
          <w:szCs w:val="28"/>
        </w:rPr>
        <w:t>ư</w:t>
      </w:r>
      <w:r>
        <w:rPr>
          <w:spacing w:val="-2"/>
          <w:sz w:val="28"/>
          <w:szCs w:val="28"/>
        </w:rPr>
        <w:t>ờ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i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r</w:t>
      </w:r>
      <w:r>
        <w:rPr>
          <w:spacing w:val="-1"/>
          <w:sz w:val="28"/>
          <w:szCs w:val="28"/>
        </w:rPr>
        <w:t xml:space="preserve">ồng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ẩ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g</w:t>
      </w:r>
      <w:r>
        <w:rPr>
          <w:spacing w:val="1"/>
          <w:sz w:val="28"/>
          <w:szCs w:val="28"/>
        </w:rPr>
        <w:t>ồ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: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tin </w:t>
      </w:r>
      <w:r>
        <w:rPr>
          <w:spacing w:val="3"/>
          <w:sz w:val="28"/>
          <w:szCs w:val="28"/>
        </w:rPr>
        <w:t>v</w:t>
      </w:r>
      <w:r>
        <w:rPr>
          <w:sz w:val="28"/>
          <w:szCs w:val="28"/>
        </w:rPr>
        <w:t>ề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ơ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 xml:space="preserve">ở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ấ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 xml:space="preserve">ểm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 đ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ện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x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ấ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;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êu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u</w:t>
      </w:r>
      <w:r>
        <w:rPr>
          <w:sz w:val="28"/>
          <w:szCs w:val="28"/>
        </w:rPr>
        <w:t>ẩn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b</w:t>
      </w:r>
      <w:r>
        <w:rPr>
          <w:sz w:val="28"/>
          <w:szCs w:val="28"/>
        </w:rPr>
        <w:t>ố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p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>
        <w:rPr>
          <w:spacing w:val="-1"/>
          <w:sz w:val="28"/>
          <w:szCs w:val="28"/>
        </w:rPr>
        <w:t>ụn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Phụ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 xml:space="preserve">èm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 xml:space="preserve">o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nà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;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b</w:t>
      </w:r>
      <w:r>
        <w:rPr>
          <w:sz w:val="28"/>
          <w:szCs w:val="28"/>
        </w:rPr>
        <w:t>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ãn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ẩm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(bản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ao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 xml:space="preserve">àu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ãn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ã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-2"/>
          <w:sz w:val="28"/>
          <w:szCs w:val="28"/>
        </w:rPr>
        <w:t>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ế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Vi</w:t>
      </w:r>
      <w:r>
        <w:rPr>
          <w:sz w:val="28"/>
          <w:szCs w:val="28"/>
        </w:rPr>
        <w:t>ệ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)</w:t>
      </w:r>
      <w:r>
        <w:rPr>
          <w:sz w:val="28"/>
          <w:szCs w:val="28"/>
        </w:rPr>
        <w:t>;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ấy 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ận</w:t>
      </w:r>
      <w:r>
        <w:rPr>
          <w:spacing w:val="2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l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t</w:t>
      </w:r>
      <w:r>
        <w:rPr>
          <w:sz w:val="28"/>
          <w:szCs w:val="28"/>
        </w:rPr>
        <w:t>ự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o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(Ce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free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e)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ò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 xml:space="preserve">ệu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dụ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2"/>
          <w:sz w:val="28"/>
          <w:szCs w:val="28"/>
        </w:rPr>
        <w:t>đ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v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1"/>
          <w:sz w:val="28"/>
          <w:szCs w:val="28"/>
        </w:rPr>
        <w:t>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ên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ă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ỷ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)</w:t>
      </w:r>
      <w:r>
        <w:rPr>
          <w:sz w:val="28"/>
          <w:szCs w:val="28"/>
        </w:rPr>
        <w:t>;</w:t>
      </w:r>
      <w:r>
        <w:rPr>
          <w:spacing w:val="1"/>
          <w:sz w:val="28"/>
          <w:szCs w:val="28"/>
        </w:rPr>
        <w:t xml:space="preserve"> k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q</w:t>
      </w:r>
      <w:r>
        <w:rPr>
          <w:spacing w:val="2"/>
          <w:sz w:val="28"/>
          <w:szCs w:val="28"/>
        </w:rPr>
        <w:t>u</w:t>
      </w:r>
      <w:r>
        <w:rPr>
          <w:sz w:val="28"/>
          <w:szCs w:val="28"/>
        </w:rPr>
        <w:t>ả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tra c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lư</w:t>
      </w:r>
      <w:r>
        <w:rPr>
          <w:spacing w:val="-2"/>
          <w:sz w:val="28"/>
          <w:szCs w:val="28"/>
        </w:rPr>
        <w:t>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ập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hẩ</w:t>
      </w:r>
      <w:r>
        <w:rPr>
          <w:spacing w:val="1"/>
          <w:sz w:val="28"/>
          <w:szCs w:val="28"/>
        </w:rPr>
        <w:t>u.</w:t>
      </w:r>
    </w:p>
    <w:p w14:paraId="141B84E6" w14:textId="77777777" w:rsidR="00EB34C2" w:rsidRDefault="00EB34C2">
      <w:pPr>
        <w:spacing w:before="8" w:line="120" w:lineRule="exact"/>
        <w:rPr>
          <w:sz w:val="13"/>
          <w:szCs w:val="13"/>
        </w:rPr>
      </w:pPr>
    </w:p>
    <w:p w14:paraId="7EC632F5" w14:textId="77777777" w:rsidR="00EB34C2" w:rsidRDefault="00000000">
      <w:pPr>
        <w:spacing w:line="254" w:lineRule="auto"/>
        <w:ind w:left="102" w:right="58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Sau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4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 xml:space="preserve">ầy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ủ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pacing w:val="4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4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iều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h</w:t>
      </w:r>
      <w:r>
        <w:rPr>
          <w:sz w:val="28"/>
          <w:szCs w:val="28"/>
        </w:rPr>
        <w:t xml:space="preserve">ệ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hố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ơ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sở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ữ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2"/>
          <w:sz w:val="28"/>
          <w:szCs w:val="28"/>
        </w:rPr>
        <w:t>u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1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z w:val="28"/>
          <w:szCs w:val="28"/>
        </w:rPr>
        <w:t>ề</w:t>
      </w:r>
      <w:r>
        <w:rPr>
          <w:spacing w:val="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-1"/>
          <w:sz w:val="28"/>
          <w:szCs w:val="28"/>
        </w:rPr>
        <w:t>hủ</w:t>
      </w:r>
      <w:r>
        <w:rPr>
          <w:sz w:val="28"/>
          <w:szCs w:val="28"/>
        </w:rPr>
        <w:t>y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z w:val="28"/>
          <w:szCs w:val="28"/>
        </w:rPr>
        <w:t>ự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độn</w:t>
      </w:r>
      <w:r>
        <w:rPr>
          <w:sz w:val="28"/>
          <w:szCs w:val="28"/>
        </w:rPr>
        <w:t>g</w:t>
      </w:r>
      <w:r>
        <w:rPr>
          <w:spacing w:val="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5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10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m</w:t>
      </w:r>
      <w:r>
        <w:rPr>
          <w:sz w:val="28"/>
          <w:szCs w:val="28"/>
        </w:rPr>
        <w:t>ã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p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nh</w:t>
      </w:r>
      <w:r>
        <w:rPr>
          <w:spacing w:val="-5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4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ơ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 xml:space="preserve">ở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ể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z w:val="28"/>
          <w:szCs w:val="28"/>
        </w:rPr>
        <w:t>ể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5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>ã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ho</w:t>
      </w:r>
      <w:r>
        <w:rPr>
          <w:spacing w:val="-2"/>
          <w:sz w:val="28"/>
          <w:szCs w:val="28"/>
        </w:rPr>
        <w:t>ặ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-5"/>
          <w:sz w:val="28"/>
          <w:szCs w:val="28"/>
        </w:rPr>
        <w:t>a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ì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pacing w:val="-2"/>
          <w:sz w:val="28"/>
          <w:szCs w:val="28"/>
        </w:rPr>
        <w:t>ẩ</w:t>
      </w:r>
      <w:r>
        <w:rPr>
          <w:sz w:val="28"/>
          <w:szCs w:val="28"/>
        </w:rPr>
        <w:t xml:space="preserve">m </w:t>
      </w:r>
      <w:r>
        <w:rPr>
          <w:spacing w:val="-1"/>
          <w:sz w:val="28"/>
          <w:szCs w:val="28"/>
        </w:rPr>
        <w:t>ho</w:t>
      </w:r>
      <w:r>
        <w:rPr>
          <w:spacing w:val="-2"/>
          <w:sz w:val="28"/>
          <w:szCs w:val="28"/>
        </w:rPr>
        <w:t>ặ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rê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-4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-5"/>
          <w:sz w:val="28"/>
          <w:szCs w:val="28"/>
        </w:rPr>
        <w:t>è</w:t>
      </w:r>
      <w:r>
        <w:rPr>
          <w:sz w:val="28"/>
          <w:szCs w:val="28"/>
        </w:rPr>
        <w:t xml:space="preserve">m </w:t>
      </w:r>
      <w:r>
        <w:rPr>
          <w:spacing w:val="-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p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>ẩ</w:t>
      </w:r>
      <w:r>
        <w:rPr>
          <w:sz w:val="28"/>
          <w:szCs w:val="28"/>
        </w:rPr>
        <w:t xml:space="preserve">m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ể</w:t>
      </w:r>
      <w:r>
        <w:rPr>
          <w:spacing w:val="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p</w:t>
      </w:r>
      <w:r>
        <w:rPr>
          <w:spacing w:val="-1"/>
          <w:sz w:val="28"/>
          <w:szCs w:val="28"/>
        </w:rPr>
        <w:t>hụ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xu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-4"/>
          <w:sz w:val="28"/>
          <w:szCs w:val="28"/>
        </w:rPr>
        <w:t>u</w:t>
      </w:r>
      <w:r>
        <w:rPr>
          <w:spacing w:val="-1"/>
          <w:sz w:val="28"/>
          <w:szCs w:val="28"/>
        </w:rPr>
        <w:t>ồ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gố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.</w:t>
      </w:r>
      <w:r>
        <w:rPr>
          <w:spacing w:val="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ã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-4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p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nh</w:t>
      </w:r>
      <w:r>
        <w:rPr>
          <w:spacing w:val="-5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g</w:t>
      </w:r>
      <w:r>
        <w:rPr>
          <w:spacing w:val="-1"/>
          <w:sz w:val="28"/>
          <w:szCs w:val="28"/>
        </w:rPr>
        <w:t>ồ</w:t>
      </w:r>
      <w:r>
        <w:rPr>
          <w:sz w:val="28"/>
          <w:szCs w:val="28"/>
        </w:rPr>
        <w:t>m 2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ph</w:t>
      </w:r>
      <w:r>
        <w:rPr>
          <w:spacing w:val="-2"/>
          <w:sz w:val="28"/>
          <w:szCs w:val="28"/>
        </w:rPr>
        <w:t>ầ</w:t>
      </w:r>
      <w:r>
        <w:rPr>
          <w:spacing w:val="-4"/>
          <w:sz w:val="28"/>
          <w:szCs w:val="28"/>
        </w:rPr>
        <w:t>n</w:t>
      </w:r>
      <w:r>
        <w:rPr>
          <w:sz w:val="28"/>
          <w:szCs w:val="28"/>
        </w:rPr>
        <w:t>:</w:t>
      </w:r>
      <w:r>
        <w:rPr>
          <w:spacing w:val="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A</w:t>
      </w:r>
      <w:r>
        <w:rPr>
          <w:sz w:val="28"/>
          <w:szCs w:val="28"/>
        </w:rPr>
        <w:t xml:space="preserve">A- </w:t>
      </w:r>
      <w:r>
        <w:rPr>
          <w:spacing w:val="-3"/>
          <w:sz w:val="28"/>
          <w:szCs w:val="28"/>
        </w:rPr>
        <w:t>BBBBBB</w:t>
      </w:r>
      <w:r>
        <w:rPr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g</w:t>
      </w:r>
      <w:r>
        <w:rPr>
          <w:spacing w:val="-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đ</w:t>
      </w:r>
      <w:r>
        <w:rPr>
          <w:spacing w:val="-1"/>
          <w:sz w:val="28"/>
          <w:szCs w:val="28"/>
        </w:rPr>
        <w:t>ó</w:t>
      </w:r>
      <w:r>
        <w:rPr>
          <w:sz w:val="28"/>
          <w:szCs w:val="28"/>
        </w:rPr>
        <w:t>:</w:t>
      </w:r>
    </w:p>
    <w:p w14:paraId="149DE52E" w14:textId="77777777" w:rsidR="00EB34C2" w:rsidRDefault="00EB34C2">
      <w:pPr>
        <w:spacing w:before="7" w:line="120" w:lineRule="exact"/>
        <w:rPr>
          <w:sz w:val="13"/>
          <w:szCs w:val="13"/>
        </w:rPr>
      </w:pPr>
    </w:p>
    <w:p w14:paraId="086DD913" w14:textId="77777777" w:rsidR="00EB34C2" w:rsidRDefault="00000000">
      <w:pPr>
        <w:spacing w:line="253" w:lineRule="auto"/>
        <w:ind w:left="102" w:right="62" w:firstLine="708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AA</w:t>
      </w:r>
      <w:r>
        <w:rPr>
          <w:sz w:val="28"/>
          <w:szCs w:val="28"/>
        </w:rPr>
        <w:t>: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Mã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số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ể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ă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 xml:space="preserve">hẩm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ử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-1"/>
          <w:sz w:val="28"/>
          <w:szCs w:val="28"/>
        </w:rPr>
        <w:t xml:space="preserve">ng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uô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r</w:t>
      </w:r>
      <w:r>
        <w:rPr>
          <w:spacing w:val="1"/>
          <w:sz w:val="28"/>
          <w:szCs w:val="28"/>
        </w:rPr>
        <w:t>ồ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: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pacing w:val="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ã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5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ăn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;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2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pacing w:val="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ã</w:t>
      </w:r>
      <w:r>
        <w:rPr>
          <w:spacing w:val="5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 xml:space="preserve">hẩm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ử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nu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2"/>
          <w:sz w:val="28"/>
          <w:szCs w:val="28"/>
        </w:rPr>
        <w:t>r</w:t>
      </w:r>
      <w:r>
        <w:rPr>
          <w:spacing w:val="-1"/>
          <w:sz w:val="28"/>
          <w:szCs w:val="28"/>
        </w:rPr>
        <w:t>ồn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03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là</w:t>
      </w:r>
      <w:r>
        <w:rPr>
          <w:spacing w:val="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ã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ẩm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ử</w:t>
      </w:r>
      <w:r>
        <w:rPr>
          <w:spacing w:val="1"/>
          <w:sz w:val="28"/>
          <w:szCs w:val="28"/>
        </w:rPr>
        <w:t xml:space="preserve"> dụn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c</w:t>
      </w:r>
      <w:r>
        <w:rPr>
          <w:sz w:val="28"/>
          <w:szCs w:val="28"/>
        </w:rPr>
        <w:t>ả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2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í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3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 ăn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và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x</w:t>
      </w:r>
      <w:r>
        <w:rPr>
          <w:sz w:val="28"/>
          <w:szCs w:val="28"/>
        </w:rPr>
        <w:t>ử</w:t>
      </w:r>
      <w:r>
        <w:rPr>
          <w:spacing w:val="-1"/>
          <w:sz w:val="28"/>
          <w:szCs w:val="28"/>
        </w:rPr>
        <w:t xml:space="preserve"> l</w:t>
      </w:r>
      <w:r>
        <w:rPr>
          <w:sz w:val="28"/>
          <w:szCs w:val="28"/>
        </w:rPr>
        <w:t>ý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trườ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ô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tr</w:t>
      </w:r>
      <w:r>
        <w:rPr>
          <w:spacing w:val="-1"/>
          <w:sz w:val="28"/>
          <w:szCs w:val="28"/>
        </w:rPr>
        <w:t>ồn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-1"/>
          <w:sz w:val="28"/>
          <w:szCs w:val="28"/>
        </w:rPr>
        <w:t>n;</w:t>
      </w:r>
    </w:p>
    <w:p w14:paraId="792D6CB0" w14:textId="77777777" w:rsidR="00EB34C2" w:rsidRDefault="00EB34C2">
      <w:pPr>
        <w:spacing w:before="8" w:line="120" w:lineRule="exact"/>
        <w:rPr>
          <w:sz w:val="13"/>
          <w:szCs w:val="13"/>
        </w:rPr>
      </w:pPr>
    </w:p>
    <w:p w14:paraId="5EAFA461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BB</w:t>
      </w:r>
      <w:r>
        <w:rPr>
          <w:spacing w:val="-3"/>
          <w:sz w:val="28"/>
          <w:szCs w:val="28"/>
        </w:rPr>
        <w:t>B</w:t>
      </w:r>
      <w:r>
        <w:rPr>
          <w:sz w:val="28"/>
          <w:szCs w:val="28"/>
        </w:rPr>
        <w:t>BB</w:t>
      </w:r>
      <w:r>
        <w:rPr>
          <w:spacing w:val="-3"/>
          <w:sz w:val="28"/>
          <w:szCs w:val="28"/>
        </w:rPr>
        <w:t>B</w:t>
      </w:r>
      <w:r>
        <w:rPr>
          <w:sz w:val="28"/>
          <w:szCs w:val="28"/>
        </w:rPr>
        <w:t>:</w:t>
      </w:r>
      <w:r>
        <w:rPr>
          <w:spacing w:val="2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ứ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ự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hẩm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ăn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2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2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ẩm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ử</w:t>
      </w:r>
      <w:r>
        <w:rPr>
          <w:spacing w:val="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2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i</w:t>
      </w:r>
    </w:p>
    <w:p w14:paraId="1342149A" w14:textId="77777777" w:rsidR="00EB34C2" w:rsidRDefault="00000000">
      <w:pPr>
        <w:spacing w:before="21"/>
        <w:ind w:left="102"/>
        <w:rPr>
          <w:sz w:val="28"/>
          <w:szCs w:val="28"/>
        </w:rPr>
      </w:pP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uô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1"/>
          <w:sz w:val="28"/>
          <w:szCs w:val="28"/>
        </w:rPr>
        <w:t>r</w:t>
      </w:r>
      <w:r>
        <w:rPr>
          <w:spacing w:val="1"/>
          <w:sz w:val="28"/>
          <w:szCs w:val="28"/>
        </w:rPr>
        <w:t>ồ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sản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-2"/>
          <w:sz w:val="28"/>
          <w:szCs w:val="28"/>
        </w:rPr>
        <w:t>ư</w:t>
      </w:r>
      <w:r>
        <w:rPr>
          <w:sz w:val="28"/>
          <w:szCs w:val="28"/>
        </w:rPr>
        <w:t>ợc 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ứ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ự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-1"/>
          <w:sz w:val="28"/>
          <w:szCs w:val="28"/>
        </w:rPr>
        <w:t xml:space="preserve"> 00</w:t>
      </w:r>
      <w:r>
        <w:rPr>
          <w:spacing w:val="1"/>
          <w:sz w:val="28"/>
          <w:szCs w:val="28"/>
        </w:rPr>
        <w:t>0</w:t>
      </w:r>
      <w:r>
        <w:rPr>
          <w:spacing w:val="-1"/>
          <w:sz w:val="28"/>
          <w:szCs w:val="28"/>
        </w:rPr>
        <w:t>00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9</w:t>
      </w:r>
      <w:r>
        <w:rPr>
          <w:spacing w:val="-1"/>
          <w:sz w:val="28"/>
          <w:szCs w:val="28"/>
        </w:rPr>
        <w:t>99</w:t>
      </w:r>
      <w:r>
        <w:rPr>
          <w:spacing w:val="1"/>
          <w:sz w:val="28"/>
          <w:szCs w:val="28"/>
        </w:rPr>
        <w:t>9</w:t>
      </w:r>
      <w:r>
        <w:rPr>
          <w:spacing w:val="-1"/>
          <w:sz w:val="28"/>
          <w:szCs w:val="28"/>
        </w:rPr>
        <w:t>9</w:t>
      </w:r>
      <w:r>
        <w:rPr>
          <w:spacing w:val="1"/>
          <w:sz w:val="28"/>
          <w:szCs w:val="28"/>
        </w:rPr>
        <w:t>9</w:t>
      </w:r>
      <w:r>
        <w:rPr>
          <w:sz w:val="28"/>
          <w:szCs w:val="28"/>
        </w:rPr>
        <w:t>.”</w:t>
      </w:r>
    </w:p>
    <w:p w14:paraId="691D18FB" w14:textId="77777777" w:rsidR="00EB34C2" w:rsidRDefault="00EB34C2">
      <w:pPr>
        <w:spacing w:before="8" w:line="140" w:lineRule="exact"/>
        <w:rPr>
          <w:sz w:val="15"/>
          <w:szCs w:val="15"/>
        </w:rPr>
      </w:pPr>
    </w:p>
    <w:p w14:paraId="1C544880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-1"/>
          <w:sz w:val="28"/>
          <w:szCs w:val="28"/>
        </w:rPr>
        <w:t>i</w:t>
      </w:r>
      <w:r>
        <w:rPr>
          <w:spacing w:val="3"/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đ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>
        <w:rPr>
          <w:spacing w:val="-1"/>
          <w:sz w:val="28"/>
          <w:szCs w:val="28"/>
        </w:rPr>
        <w:t>Đi</w:t>
      </w:r>
      <w:r>
        <w:rPr>
          <w:sz w:val="28"/>
          <w:szCs w:val="28"/>
        </w:rPr>
        <w:t>ều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</w:p>
    <w:p w14:paraId="686E1EE1" w14:textId="77777777" w:rsidR="00EB34C2" w:rsidRDefault="00EB34C2">
      <w:pPr>
        <w:spacing w:before="6" w:line="140" w:lineRule="exact"/>
        <w:rPr>
          <w:sz w:val="15"/>
          <w:szCs w:val="15"/>
        </w:rPr>
      </w:pPr>
    </w:p>
    <w:p w14:paraId="63A38969" w14:textId="77777777" w:rsidR="00EB34C2" w:rsidRDefault="00000000">
      <w:pPr>
        <w:spacing w:line="253" w:lineRule="auto"/>
        <w:ind w:left="102" w:right="60"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)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pacing w:val="2"/>
          <w:sz w:val="28"/>
          <w:szCs w:val="28"/>
        </w:rPr>
        <w:t>â</w:t>
      </w:r>
      <w:r>
        <w:rPr>
          <w:sz w:val="28"/>
          <w:szCs w:val="28"/>
        </w:rPr>
        <w:t>y</w:t>
      </w:r>
      <w:r>
        <w:rPr>
          <w:spacing w:val="20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d</w:t>
      </w:r>
      <w:r>
        <w:rPr>
          <w:spacing w:val="-1"/>
          <w:sz w:val="28"/>
          <w:szCs w:val="28"/>
        </w:rPr>
        <w:t>ự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,</w:t>
      </w:r>
      <w:r>
        <w:rPr>
          <w:spacing w:val="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lý</w:t>
      </w:r>
      <w:r>
        <w:rPr>
          <w:sz w:val="28"/>
          <w:szCs w:val="28"/>
        </w:rPr>
        <w:t>,</w:t>
      </w:r>
      <w:r>
        <w:rPr>
          <w:spacing w:val="20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s</w:t>
      </w:r>
      <w:r>
        <w:rPr>
          <w:sz w:val="28"/>
          <w:szCs w:val="28"/>
        </w:rPr>
        <w:t>ử</w:t>
      </w:r>
      <w:r>
        <w:rPr>
          <w:spacing w:val="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dụ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n</w:t>
      </w:r>
      <w:r>
        <w:rPr>
          <w:spacing w:val="2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m</w:t>
      </w:r>
      <w:r>
        <w:rPr>
          <w:spacing w:val="3"/>
          <w:sz w:val="28"/>
          <w:szCs w:val="28"/>
        </w:rPr>
        <w:t>ề</w:t>
      </w:r>
      <w:r>
        <w:rPr>
          <w:sz w:val="28"/>
          <w:szCs w:val="28"/>
        </w:rPr>
        <w:t>m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pacing w:val="-1"/>
          <w:sz w:val="28"/>
          <w:szCs w:val="28"/>
        </w:rPr>
        <w:t>ố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uỷ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-3"/>
          <w:sz w:val="28"/>
          <w:szCs w:val="28"/>
        </w:rPr>
        <w:t>ứ</w:t>
      </w:r>
      <w:r>
        <w:rPr>
          <w:sz w:val="28"/>
          <w:szCs w:val="28"/>
        </w:rPr>
        <w:t>c ăn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ỷ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ẩ</w:t>
      </w:r>
      <w:r>
        <w:rPr>
          <w:sz w:val="28"/>
          <w:szCs w:val="28"/>
        </w:rPr>
        <w:t>m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ử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ư</w:t>
      </w:r>
      <w:r>
        <w:rPr>
          <w:spacing w:val="-2"/>
          <w:sz w:val="28"/>
          <w:szCs w:val="28"/>
        </w:rPr>
        <w:t>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uô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rồ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u</w:t>
      </w:r>
      <w:r>
        <w:rPr>
          <w:sz w:val="28"/>
          <w:szCs w:val="28"/>
        </w:rPr>
        <w:t>ỷ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rên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 xml:space="preserve">hạm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 xml:space="preserve">àn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ố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;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ho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y </w:t>
      </w:r>
      <w:r>
        <w:rPr>
          <w:spacing w:val="2"/>
          <w:sz w:val="28"/>
          <w:szCs w:val="28"/>
        </w:rPr>
        <w:t>c</w:t>
      </w:r>
      <w:r>
        <w:rPr>
          <w:sz w:val="28"/>
          <w:szCs w:val="28"/>
        </w:rPr>
        <w:t>ập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ử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ụn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ơn</w:t>
      </w:r>
      <w:r>
        <w:rPr>
          <w:spacing w:val="2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v</w:t>
      </w:r>
      <w:r>
        <w:rPr>
          <w:sz w:val="28"/>
          <w:szCs w:val="28"/>
        </w:rPr>
        <w:t>ị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hu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c,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3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3"/>
          <w:sz w:val="28"/>
          <w:szCs w:val="28"/>
        </w:rPr>
        <w:t>u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2"/>
          <w:sz w:val="28"/>
          <w:szCs w:val="28"/>
        </w:rPr>
        <w:t>u</w:t>
      </w:r>
      <w:r>
        <w:rPr>
          <w:sz w:val="28"/>
          <w:szCs w:val="28"/>
        </w:rPr>
        <w:t>ỷ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ấp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1"/>
          <w:sz w:val="28"/>
          <w:szCs w:val="28"/>
        </w:rPr>
        <w:t>ỉn</w:t>
      </w:r>
      <w:r>
        <w:rPr>
          <w:sz w:val="28"/>
          <w:szCs w:val="28"/>
        </w:rPr>
        <w:t>h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ân</w:t>
      </w:r>
      <w:r>
        <w:rPr>
          <w:spacing w:val="3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,</w:t>
      </w:r>
      <w:r>
        <w:rPr>
          <w:spacing w:val="3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39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c</w:t>
      </w:r>
      <w:r>
        <w:rPr>
          <w:sz w:val="28"/>
          <w:szCs w:val="28"/>
        </w:rPr>
        <w:t>ấp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ịn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;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ài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ản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y </w:t>
      </w:r>
      <w:r>
        <w:rPr>
          <w:spacing w:val="2"/>
          <w:sz w:val="28"/>
          <w:szCs w:val="28"/>
        </w:rPr>
        <w:t>c</w:t>
      </w:r>
      <w:r>
        <w:rPr>
          <w:sz w:val="28"/>
          <w:szCs w:val="28"/>
        </w:rPr>
        <w:t>ập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củ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hứ</w:t>
      </w:r>
      <w:r>
        <w:rPr>
          <w:sz w:val="28"/>
          <w:szCs w:val="28"/>
        </w:rPr>
        <w:t>c,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ấ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x</w:t>
      </w:r>
      <w:r>
        <w:rPr>
          <w:spacing w:val="2"/>
          <w:sz w:val="28"/>
          <w:szCs w:val="28"/>
        </w:rPr>
        <w:t>u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ẩ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ậ</w:t>
      </w:r>
      <w:r>
        <w:rPr>
          <w:sz w:val="28"/>
          <w:szCs w:val="28"/>
        </w:rPr>
        <w:t xml:space="preserve">p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ẩu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pacing w:val="-1"/>
          <w:sz w:val="28"/>
          <w:szCs w:val="28"/>
        </w:rPr>
        <w:t>ốn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2"/>
          <w:sz w:val="28"/>
          <w:szCs w:val="28"/>
        </w:rPr>
        <w:t>u</w:t>
      </w:r>
      <w:r>
        <w:rPr>
          <w:sz w:val="28"/>
          <w:szCs w:val="28"/>
        </w:rPr>
        <w:t>ỷ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ăn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2"/>
          <w:sz w:val="28"/>
          <w:szCs w:val="28"/>
        </w:rPr>
        <w:t>u</w:t>
      </w:r>
      <w:r>
        <w:rPr>
          <w:sz w:val="28"/>
          <w:szCs w:val="28"/>
        </w:rPr>
        <w:t>ỷ</w:t>
      </w:r>
      <w:r>
        <w:rPr>
          <w:spacing w:val="2"/>
          <w:sz w:val="28"/>
          <w:szCs w:val="28"/>
        </w:rPr>
        <w:t xml:space="preserve"> s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 xml:space="preserve">ẩm </w:t>
      </w:r>
      <w:r>
        <w:rPr>
          <w:spacing w:val="2"/>
          <w:sz w:val="28"/>
          <w:szCs w:val="28"/>
        </w:rPr>
        <w:t>x</w:t>
      </w:r>
      <w:r>
        <w:rPr>
          <w:sz w:val="28"/>
          <w:szCs w:val="28"/>
        </w:rPr>
        <w:t>ử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nu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r</w:t>
      </w:r>
      <w:r>
        <w:rPr>
          <w:spacing w:val="1"/>
          <w:sz w:val="28"/>
          <w:szCs w:val="28"/>
        </w:rPr>
        <w:t>ồ</w:t>
      </w:r>
      <w:r>
        <w:rPr>
          <w:spacing w:val="-1"/>
          <w:sz w:val="28"/>
          <w:szCs w:val="28"/>
        </w:rPr>
        <w:t xml:space="preserve">ng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ỷ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.”</w:t>
      </w:r>
    </w:p>
    <w:p w14:paraId="13DB5BA9" w14:textId="77777777" w:rsidR="00EB34C2" w:rsidRDefault="00EB34C2">
      <w:pPr>
        <w:spacing w:before="8" w:line="120" w:lineRule="exact"/>
        <w:rPr>
          <w:sz w:val="13"/>
          <w:szCs w:val="13"/>
        </w:rPr>
      </w:pPr>
    </w:p>
    <w:p w14:paraId="6158260E" w14:textId="77777777" w:rsidR="00EB34C2" w:rsidRDefault="00000000">
      <w:pPr>
        <w:ind w:left="810"/>
        <w:rPr>
          <w:sz w:val="28"/>
          <w:szCs w:val="28"/>
        </w:rPr>
        <w:sectPr w:rsidR="00EB34C2">
          <w:pgSz w:w="11920" w:h="16860"/>
          <w:pgMar w:top="820" w:right="1020" w:bottom="280" w:left="1600" w:header="589" w:footer="0" w:gutter="0"/>
          <w:cols w:space="720"/>
        </w:sectPr>
      </w:pP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ay</w:t>
      </w:r>
      <w:r>
        <w:rPr>
          <w:spacing w:val="1"/>
          <w:sz w:val="28"/>
          <w:szCs w:val="28"/>
        </w:rPr>
        <w:t xml:space="preserve"> t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ế</w:t>
      </w:r>
      <w:r>
        <w:rPr>
          <w:spacing w:val="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2"/>
          <w:sz w:val="28"/>
          <w:szCs w:val="28"/>
        </w:rPr>
        <w:t>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z w:val="28"/>
          <w:szCs w:val="28"/>
        </w:rPr>
        <w:t>hụ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z w:val="28"/>
          <w:szCs w:val="28"/>
        </w:rPr>
        <w:t>X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 xml:space="preserve">èm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eo</w:t>
      </w:r>
      <w:r>
        <w:rPr>
          <w:spacing w:val="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;</w:t>
      </w:r>
    </w:p>
    <w:p w14:paraId="0DB8C1C1" w14:textId="77777777" w:rsidR="00EB34C2" w:rsidRDefault="00EB34C2">
      <w:pPr>
        <w:spacing w:before="18" w:line="280" w:lineRule="exact"/>
        <w:rPr>
          <w:sz w:val="28"/>
          <w:szCs w:val="28"/>
        </w:rPr>
      </w:pPr>
    </w:p>
    <w:p w14:paraId="03EDB45A" w14:textId="77777777" w:rsidR="00EB34C2" w:rsidRDefault="00000000">
      <w:pPr>
        <w:spacing w:before="24"/>
        <w:ind w:left="102" w:right="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ay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ế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IV</w:t>
      </w:r>
      <w:r>
        <w:rPr>
          <w:spacing w:val="2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2"/>
          <w:sz w:val="28"/>
          <w:szCs w:val="28"/>
        </w:rPr>
        <w:t>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XX</w:t>
      </w:r>
      <w:r>
        <w:rPr>
          <w:sz w:val="28"/>
          <w:szCs w:val="28"/>
        </w:rPr>
        <w:t>I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an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èm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2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;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ay</w:t>
      </w:r>
    </w:p>
    <w:p w14:paraId="512C8CC1" w14:textId="77777777" w:rsidR="00EB34C2" w:rsidRDefault="00000000">
      <w:pPr>
        <w:spacing w:before="19"/>
        <w:ind w:left="102" w:right="1585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 xml:space="preserve">ế </w:t>
      </w:r>
      <w:r>
        <w:rPr>
          <w:spacing w:val="-3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 V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X</w:t>
      </w:r>
      <w:r>
        <w:rPr>
          <w:spacing w:val="-1"/>
          <w:sz w:val="28"/>
          <w:szCs w:val="28"/>
        </w:rPr>
        <w:t>X</w:t>
      </w:r>
      <w:r>
        <w:rPr>
          <w:sz w:val="28"/>
          <w:szCs w:val="28"/>
        </w:rPr>
        <w:t>II b</w: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kèm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.</w:t>
      </w:r>
    </w:p>
    <w:p w14:paraId="35209A76" w14:textId="77777777" w:rsidR="00EB34C2" w:rsidRDefault="00EB34C2">
      <w:pPr>
        <w:spacing w:before="4" w:line="140" w:lineRule="exact"/>
        <w:rPr>
          <w:sz w:val="14"/>
          <w:szCs w:val="14"/>
        </w:rPr>
      </w:pPr>
    </w:p>
    <w:p w14:paraId="3ED26C3F" w14:textId="77777777" w:rsidR="00EB34C2" w:rsidRDefault="00000000">
      <w:pPr>
        <w:ind w:left="810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ều</w:t>
      </w:r>
      <w:r>
        <w:rPr>
          <w:b/>
          <w:spacing w:val="3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>
        <w:rPr>
          <w:b/>
          <w:spacing w:val="28"/>
          <w:sz w:val="28"/>
          <w:szCs w:val="28"/>
        </w:rPr>
        <w:t xml:space="preserve"> </w:t>
      </w:r>
      <w:r>
        <w:rPr>
          <w:b/>
          <w:sz w:val="28"/>
          <w:szCs w:val="28"/>
        </w:rPr>
        <w:t>Sửa</w:t>
      </w:r>
      <w:r>
        <w:rPr>
          <w:b/>
          <w:spacing w:val="3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ổ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,</w:t>
      </w:r>
      <w:r>
        <w:rPr>
          <w:b/>
          <w:spacing w:val="30"/>
          <w:sz w:val="28"/>
          <w:szCs w:val="28"/>
        </w:rPr>
        <w:t xml:space="preserve"> </w:t>
      </w:r>
      <w:r>
        <w:rPr>
          <w:b/>
          <w:sz w:val="28"/>
          <w:szCs w:val="28"/>
        </w:rPr>
        <w:t>bổ</w:t>
      </w:r>
      <w:r>
        <w:rPr>
          <w:b/>
          <w:spacing w:val="3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3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h</w:t>
      </w:r>
      <w:r>
        <w:rPr>
          <w:b/>
          <w:sz w:val="28"/>
          <w:szCs w:val="28"/>
        </w:rPr>
        <w:t>ụ</w:t>
      </w:r>
      <w:r>
        <w:rPr>
          <w:b/>
          <w:spacing w:val="3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>ục</w:t>
      </w:r>
      <w:r>
        <w:rPr>
          <w:b/>
          <w:spacing w:val="31"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  <w:r>
        <w:rPr>
          <w:b/>
          <w:spacing w:val="29"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31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nh</w:t>
      </w:r>
      <w:r>
        <w:rPr>
          <w:b/>
          <w:spacing w:val="30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k</w:t>
      </w:r>
      <w:r>
        <w:rPr>
          <w:b/>
          <w:sz w:val="28"/>
          <w:szCs w:val="28"/>
        </w:rPr>
        <w:t>èm</w:t>
      </w:r>
      <w:r>
        <w:rPr>
          <w:b/>
          <w:spacing w:val="27"/>
          <w:sz w:val="28"/>
          <w:szCs w:val="28"/>
        </w:rPr>
        <w:t xml:space="preserve"> </w:t>
      </w:r>
      <w:r>
        <w:rPr>
          <w:b/>
          <w:sz w:val="28"/>
          <w:szCs w:val="28"/>
        </w:rPr>
        <w:t>theo</w:t>
      </w:r>
      <w:r>
        <w:rPr>
          <w:b/>
          <w:spacing w:val="32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31"/>
          <w:sz w:val="28"/>
          <w:szCs w:val="28"/>
        </w:rPr>
        <w:t xml:space="preserve"> </w:t>
      </w:r>
      <w:r>
        <w:rPr>
          <w:b/>
          <w:sz w:val="28"/>
          <w:szCs w:val="28"/>
        </w:rPr>
        <w:t>tư</w:t>
      </w:r>
      <w:r>
        <w:rPr>
          <w:b/>
          <w:spacing w:val="28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</w:rPr>
        <w:t>s</w:t>
      </w:r>
      <w:r>
        <w:rPr>
          <w:b/>
          <w:sz w:val="28"/>
          <w:szCs w:val="28"/>
        </w:rPr>
        <w:t>ố</w:t>
      </w:r>
    </w:p>
    <w:p w14:paraId="298F7C63" w14:textId="77777777" w:rsidR="00EB34C2" w:rsidRDefault="00000000">
      <w:pPr>
        <w:spacing w:before="6" w:line="320" w:lineRule="exact"/>
        <w:ind w:left="102" w:right="60"/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1</w:t>
      </w:r>
      <w:r>
        <w:rPr>
          <w:b/>
          <w:spacing w:val="-1"/>
          <w:sz w:val="28"/>
          <w:szCs w:val="28"/>
        </w:rPr>
        <w:t>1/</w:t>
      </w:r>
      <w:r>
        <w:rPr>
          <w:b/>
          <w:spacing w:val="1"/>
          <w:sz w:val="28"/>
          <w:szCs w:val="28"/>
        </w:rPr>
        <w:t>2</w:t>
      </w:r>
      <w:r>
        <w:rPr>
          <w:b/>
          <w:spacing w:val="-1"/>
          <w:sz w:val="28"/>
          <w:szCs w:val="28"/>
        </w:rPr>
        <w:t>02</w:t>
      </w:r>
      <w:r>
        <w:rPr>
          <w:b/>
          <w:spacing w:val="1"/>
          <w:sz w:val="28"/>
          <w:szCs w:val="28"/>
        </w:rPr>
        <w:t>1/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-B</w:t>
      </w:r>
      <w:r>
        <w:rPr>
          <w:b/>
          <w:spacing w:val="-1"/>
          <w:sz w:val="28"/>
          <w:szCs w:val="28"/>
        </w:rPr>
        <w:t>NNP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T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y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2</w:t>
      </w:r>
      <w:r>
        <w:rPr>
          <w:b/>
          <w:spacing w:val="1"/>
          <w:sz w:val="28"/>
          <w:szCs w:val="28"/>
        </w:rPr>
        <w:t>0</w:t>
      </w:r>
      <w:r>
        <w:rPr>
          <w:b/>
          <w:spacing w:val="-1"/>
          <w:sz w:val="28"/>
          <w:szCs w:val="28"/>
        </w:rPr>
        <w:t>/9</w:t>
      </w:r>
      <w:r>
        <w:rPr>
          <w:b/>
          <w:spacing w:val="1"/>
          <w:sz w:val="28"/>
          <w:szCs w:val="28"/>
        </w:rPr>
        <w:t>/</w:t>
      </w:r>
      <w:r>
        <w:rPr>
          <w:b/>
          <w:spacing w:val="-1"/>
          <w:sz w:val="28"/>
          <w:szCs w:val="28"/>
        </w:rPr>
        <w:t>2</w:t>
      </w:r>
      <w:r>
        <w:rPr>
          <w:b/>
          <w:spacing w:val="1"/>
          <w:sz w:val="28"/>
          <w:szCs w:val="28"/>
        </w:rPr>
        <w:t>02</w:t>
      </w:r>
      <w:r>
        <w:rPr>
          <w:b/>
          <w:sz w:val="28"/>
          <w:szCs w:val="28"/>
        </w:rPr>
        <w:t>1 của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B</w:t>
      </w:r>
      <w:r>
        <w:rPr>
          <w:b/>
          <w:sz w:val="28"/>
          <w:szCs w:val="28"/>
        </w:rPr>
        <w:t>ộ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rưở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B</w:t>
      </w:r>
      <w:r>
        <w:rPr>
          <w:b/>
          <w:sz w:val="28"/>
          <w:szCs w:val="28"/>
        </w:rPr>
        <w:t>ộ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ô</w:t>
      </w:r>
      <w:r>
        <w:rPr>
          <w:b/>
          <w:sz w:val="28"/>
          <w:szCs w:val="28"/>
        </w:rPr>
        <w:t>ng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>ệp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v</w:t>
      </w:r>
      <w:r>
        <w:rPr>
          <w:b/>
          <w:sz w:val="28"/>
          <w:szCs w:val="28"/>
        </w:rPr>
        <w:t xml:space="preserve">à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>ển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ô</w:t>
      </w:r>
      <w:r>
        <w:rPr>
          <w:b/>
          <w:sz w:val="28"/>
          <w:szCs w:val="28"/>
        </w:rPr>
        <w:t>ng th</w:t>
      </w:r>
      <w:r>
        <w:rPr>
          <w:b/>
          <w:spacing w:val="-1"/>
          <w:sz w:val="28"/>
          <w:szCs w:val="28"/>
        </w:rPr>
        <w:t>ô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nh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>ng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m</w:t>
      </w:r>
      <w:r>
        <w:rPr>
          <w:b/>
          <w:sz w:val="28"/>
          <w:szCs w:val="28"/>
        </w:rPr>
        <w:t>ã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số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HS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ố</w:t>
      </w:r>
      <w:r>
        <w:rPr>
          <w:b/>
          <w:sz w:val="28"/>
          <w:szCs w:val="28"/>
        </w:rPr>
        <w:t>i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ớ</w:t>
      </w:r>
      <w:r>
        <w:rPr>
          <w:b/>
          <w:sz w:val="28"/>
          <w:szCs w:val="28"/>
        </w:rPr>
        <w:t>i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h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m</w:t>
      </w:r>
      <w:r>
        <w:rPr>
          <w:b/>
          <w:sz w:val="28"/>
          <w:szCs w:val="28"/>
        </w:rPr>
        <w:t>ục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ng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ó</w:t>
      </w:r>
      <w:r>
        <w:rPr>
          <w:b/>
          <w:sz w:val="28"/>
          <w:szCs w:val="28"/>
        </w:rPr>
        <w:t>a thu</w:t>
      </w:r>
      <w:r>
        <w:rPr>
          <w:b/>
          <w:spacing w:val="1"/>
          <w:sz w:val="28"/>
          <w:szCs w:val="28"/>
        </w:rPr>
        <w:t>ộ</w:t>
      </w:r>
      <w:r>
        <w:rPr>
          <w:b/>
          <w:sz w:val="28"/>
          <w:szCs w:val="28"/>
        </w:rPr>
        <w:t>c</w:t>
      </w:r>
      <w:r>
        <w:rPr>
          <w:b/>
          <w:spacing w:val="50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ẩ</w:t>
      </w:r>
      <w:r>
        <w:rPr>
          <w:b/>
          <w:sz w:val="28"/>
          <w:szCs w:val="28"/>
        </w:rPr>
        <w:t>m</w:t>
      </w:r>
      <w:r>
        <w:rPr>
          <w:b/>
          <w:spacing w:val="46"/>
          <w:sz w:val="28"/>
          <w:szCs w:val="28"/>
        </w:rPr>
        <w:t xml:space="preserve"> </w:t>
      </w:r>
      <w:r>
        <w:rPr>
          <w:b/>
          <w:sz w:val="28"/>
          <w:szCs w:val="28"/>
        </w:rPr>
        <w:t>qu</w:t>
      </w:r>
      <w:r>
        <w:rPr>
          <w:b/>
          <w:spacing w:val="2"/>
          <w:sz w:val="28"/>
          <w:szCs w:val="28"/>
        </w:rPr>
        <w:t>y</w:t>
      </w:r>
      <w:r>
        <w:rPr>
          <w:b/>
          <w:sz w:val="28"/>
          <w:szCs w:val="28"/>
        </w:rPr>
        <w:t>ền</w:t>
      </w:r>
      <w:r>
        <w:rPr>
          <w:b/>
          <w:spacing w:val="47"/>
          <w:sz w:val="28"/>
          <w:szCs w:val="28"/>
        </w:rPr>
        <w:t xml:space="preserve"> </w:t>
      </w:r>
      <w:r>
        <w:rPr>
          <w:b/>
          <w:sz w:val="28"/>
          <w:szCs w:val="28"/>
        </w:rPr>
        <w:t>qu</w:t>
      </w:r>
      <w:r>
        <w:rPr>
          <w:b/>
          <w:spacing w:val="1"/>
          <w:sz w:val="28"/>
          <w:szCs w:val="28"/>
        </w:rPr>
        <w:t>ả</w:t>
      </w:r>
      <w:r>
        <w:rPr>
          <w:b/>
          <w:sz w:val="28"/>
          <w:szCs w:val="28"/>
        </w:rPr>
        <w:t>n</w:t>
      </w:r>
      <w:r>
        <w:rPr>
          <w:b/>
          <w:spacing w:val="4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ý</w:t>
      </w:r>
      <w:r>
        <w:rPr>
          <w:b/>
          <w:spacing w:val="50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h</w:t>
      </w:r>
      <w:r>
        <w:rPr>
          <w:b/>
          <w:sz w:val="28"/>
          <w:szCs w:val="28"/>
        </w:rPr>
        <w:t>à</w:t>
      </w:r>
      <w:r>
        <w:rPr>
          <w:b/>
          <w:spacing w:val="50"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ư</w:t>
      </w:r>
      <w:r>
        <w:rPr>
          <w:b/>
          <w:sz w:val="28"/>
          <w:szCs w:val="28"/>
        </w:rPr>
        <w:t>ớc</w:t>
      </w:r>
      <w:r>
        <w:rPr>
          <w:b/>
          <w:spacing w:val="47"/>
          <w:sz w:val="28"/>
          <w:szCs w:val="28"/>
        </w:rPr>
        <w:t xml:space="preserve"> </w:t>
      </w:r>
      <w:r>
        <w:rPr>
          <w:b/>
          <w:sz w:val="28"/>
          <w:szCs w:val="28"/>
        </w:rPr>
        <w:t>của</w:t>
      </w:r>
      <w:r>
        <w:rPr>
          <w:b/>
          <w:spacing w:val="50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B</w:t>
      </w:r>
      <w:r>
        <w:rPr>
          <w:b/>
          <w:sz w:val="28"/>
          <w:szCs w:val="28"/>
        </w:rPr>
        <w:t>ộ</w:t>
      </w:r>
      <w:r>
        <w:rPr>
          <w:b/>
          <w:spacing w:val="5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50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ệ</w:t>
      </w:r>
      <w:r>
        <w:rPr>
          <w:b/>
          <w:sz w:val="28"/>
          <w:szCs w:val="28"/>
        </w:rPr>
        <w:t>p</w:t>
      </w:r>
      <w:r>
        <w:rPr>
          <w:b/>
          <w:spacing w:val="5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50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P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t</w:t>
      </w:r>
      <w:r>
        <w:rPr>
          <w:b/>
          <w:spacing w:val="52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iể</w:t>
      </w:r>
      <w:r>
        <w:rPr>
          <w:b/>
          <w:sz w:val="28"/>
          <w:szCs w:val="28"/>
        </w:rPr>
        <w:t>n n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ô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nh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mục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ng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ó</w:t>
      </w:r>
      <w:r>
        <w:rPr>
          <w:b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x</w:t>
      </w:r>
      <w:r>
        <w:rPr>
          <w:b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ấ</w:t>
      </w:r>
      <w:r>
        <w:rPr>
          <w:b/>
          <w:sz w:val="28"/>
          <w:szCs w:val="28"/>
        </w:rPr>
        <w:t>t, nh</w:t>
      </w:r>
      <w:r>
        <w:rPr>
          <w:b/>
          <w:spacing w:val="1"/>
          <w:sz w:val="28"/>
          <w:szCs w:val="28"/>
        </w:rPr>
        <w:t>ậ</w:t>
      </w:r>
      <w:r>
        <w:rPr>
          <w:b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k</w:t>
      </w:r>
      <w:r>
        <w:rPr>
          <w:b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ẩ</w:t>
      </w:r>
      <w:r>
        <w:rPr>
          <w:b/>
          <w:sz w:val="28"/>
          <w:szCs w:val="28"/>
        </w:rPr>
        <w:t>u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ả</w:t>
      </w:r>
      <w:r>
        <w:rPr>
          <w:b/>
          <w:sz w:val="28"/>
          <w:szCs w:val="28"/>
        </w:rPr>
        <w:t>i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k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>ểm tra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ch</w:t>
      </w:r>
      <w:r>
        <w:rPr>
          <w:b/>
          <w:spacing w:val="-3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y</w:t>
      </w:r>
      <w:r>
        <w:rPr>
          <w:b/>
          <w:sz w:val="28"/>
          <w:szCs w:val="28"/>
        </w:rPr>
        <w:t>ên n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à</w:t>
      </w:r>
      <w:r>
        <w:rPr>
          <w:b/>
          <w:sz w:val="28"/>
          <w:szCs w:val="28"/>
        </w:rPr>
        <w:t>nh t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ng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lĩ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 xml:space="preserve">h </w:t>
      </w:r>
      <w:r>
        <w:rPr>
          <w:b/>
          <w:spacing w:val="2"/>
          <w:sz w:val="28"/>
          <w:szCs w:val="28"/>
        </w:rPr>
        <w:t>v</w:t>
      </w:r>
      <w:r>
        <w:rPr>
          <w:b/>
          <w:spacing w:val="-3"/>
          <w:sz w:val="28"/>
          <w:szCs w:val="28"/>
        </w:rPr>
        <w:t>ự</w:t>
      </w:r>
      <w:r>
        <w:rPr>
          <w:b/>
          <w:sz w:val="28"/>
          <w:szCs w:val="28"/>
        </w:rPr>
        <w:t>c nô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ng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ệp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à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t t</w:t>
      </w:r>
      <w:r>
        <w:rPr>
          <w:b/>
          <w:spacing w:val="-3"/>
          <w:sz w:val="28"/>
          <w:szCs w:val="28"/>
        </w:rPr>
        <w:t>r</w:t>
      </w:r>
      <w:r>
        <w:rPr>
          <w:b/>
          <w:spacing w:val="3"/>
          <w:sz w:val="28"/>
          <w:szCs w:val="28"/>
        </w:rPr>
        <w:t>i</w:t>
      </w:r>
      <w:r>
        <w:rPr>
          <w:b/>
          <w:sz w:val="28"/>
          <w:szCs w:val="28"/>
        </w:rPr>
        <w:t xml:space="preserve">ển 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ô</w:t>
      </w:r>
      <w:r>
        <w:rPr>
          <w:b/>
          <w:sz w:val="28"/>
          <w:szCs w:val="28"/>
        </w:rPr>
        <w:t>ng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ô</w:t>
      </w:r>
      <w:r>
        <w:rPr>
          <w:b/>
          <w:sz w:val="28"/>
          <w:szCs w:val="28"/>
        </w:rPr>
        <w:t xml:space="preserve">n 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hư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sa</w:t>
      </w:r>
      <w:r>
        <w:rPr>
          <w:b/>
          <w:sz w:val="28"/>
          <w:szCs w:val="28"/>
        </w:rPr>
        <w:t>u:</w:t>
      </w:r>
    </w:p>
    <w:p w14:paraId="00A3B118" w14:textId="77777777" w:rsidR="00EB34C2" w:rsidRDefault="00EB34C2">
      <w:pPr>
        <w:spacing w:before="1" w:line="100" w:lineRule="exact"/>
        <w:rPr>
          <w:sz w:val="11"/>
          <w:szCs w:val="11"/>
        </w:rPr>
      </w:pPr>
    </w:p>
    <w:p w14:paraId="22CD9201" w14:textId="77777777" w:rsidR="00EB34C2" w:rsidRDefault="00000000">
      <w:pPr>
        <w:ind w:left="810"/>
        <w:rPr>
          <w:sz w:val="28"/>
          <w:szCs w:val="28"/>
        </w:rPr>
      </w:pP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ay</w:t>
      </w:r>
      <w:r>
        <w:rPr>
          <w:spacing w:val="5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ế</w:t>
      </w:r>
      <w:r>
        <w:rPr>
          <w:spacing w:val="5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n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5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M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5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6</w:t>
      </w:r>
      <w:r>
        <w:rPr>
          <w:spacing w:val="5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5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5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an</w:t>
      </w:r>
      <w:r>
        <w:rPr>
          <w:spacing w:val="5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5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èm</w:t>
      </w:r>
      <w:r>
        <w:rPr>
          <w:spacing w:val="5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eo</w:t>
      </w:r>
      <w:r>
        <w:rPr>
          <w:spacing w:val="5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5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s</w:t>
      </w:r>
      <w:r>
        <w:rPr>
          <w:sz w:val="28"/>
          <w:szCs w:val="28"/>
        </w:rPr>
        <w:t>ố</w:t>
      </w:r>
    </w:p>
    <w:p w14:paraId="4366F141" w14:textId="77777777" w:rsidR="00EB34C2" w:rsidRDefault="00000000">
      <w:pPr>
        <w:spacing w:before="2"/>
        <w:ind w:left="102" w:right="62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pacing w:val="-1"/>
          <w:sz w:val="28"/>
          <w:szCs w:val="28"/>
        </w:rPr>
        <w:t>1/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02</w:t>
      </w:r>
      <w:r>
        <w:rPr>
          <w:spacing w:val="1"/>
          <w:sz w:val="28"/>
          <w:szCs w:val="28"/>
        </w:rPr>
        <w:t>1/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T-B</w:t>
      </w:r>
      <w:r>
        <w:rPr>
          <w:spacing w:val="-1"/>
          <w:sz w:val="28"/>
          <w:szCs w:val="28"/>
        </w:rPr>
        <w:t>NN</w:t>
      </w:r>
      <w:r>
        <w:rPr>
          <w:sz w:val="28"/>
          <w:szCs w:val="28"/>
        </w:rPr>
        <w:t>P</w:t>
      </w:r>
      <w:r>
        <w:rPr>
          <w:spacing w:val="-1"/>
          <w:sz w:val="28"/>
          <w:szCs w:val="28"/>
        </w:rPr>
        <w:t>TN</w:t>
      </w:r>
      <w:r>
        <w:rPr>
          <w:sz w:val="28"/>
          <w:szCs w:val="28"/>
        </w:rPr>
        <w:t>T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 xml:space="preserve">ày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ăm</w:t>
      </w:r>
      <w:r>
        <w:rPr>
          <w:spacing w:val="1"/>
          <w:sz w:val="28"/>
          <w:szCs w:val="28"/>
        </w:rPr>
        <w:t xml:space="preserve"> 20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spacing w:val="4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B</w:t>
      </w:r>
      <w:r>
        <w:rPr>
          <w:sz w:val="28"/>
          <w:szCs w:val="28"/>
        </w:rPr>
        <w:t>ộ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ở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Bộ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Nông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ệp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át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4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h </w:t>
      </w:r>
      <w:r>
        <w:rPr>
          <w:spacing w:val="5"/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ã</w:t>
      </w:r>
      <w:r>
        <w:rPr>
          <w:spacing w:val="2"/>
          <w:sz w:val="28"/>
          <w:szCs w:val="28"/>
        </w:rPr>
        <w:t xml:space="preserve"> s</w:t>
      </w:r>
      <w:r>
        <w:rPr>
          <w:sz w:val="28"/>
          <w:szCs w:val="28"/>
        </w:rPr>
        <w:t>ố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 xml:space="preserve">i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ới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m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ó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ẩm </w:t>
      </w:r>
      <w:r>
        <w:rPr>
          <w:spacing w:val="1"/>
          <w:sz w:val="28"/>
          <w:szCs w:val="28"/>
        </w:rPr>
        <w:t>qu</w:t>
      </w:r>
      <w:r>
        <w:rPr>
          <w:spacing w:val="-2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z w:val="28"/>
          <w:szCs w:val="28"/>
        </w:rPr>
        <w:t>uản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nư</w:t>
      </w:r>
      <w:r>
        <w:rPr>
          <w:sz w:val="28"/>
          <w:szCs w:val="28"/>
        </w:rPr>
        <w:t>ớc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B</w:t>
      </w:r>
      <w:r>
        <w:rPr>
          <w:sz w:val="28"/>
          <w:szCs w:val="28"/>
        </w:rPr>
        <w:t>ộ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iệp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át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hô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pacing w:val="2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>a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xu</w:t>
      </w:r>
      <w:r>
        <w:rPr>
          <w:sz w:val="28"/>
          <w:szCs w:val="28"/>
        </w:rPr>
        <w:t>ấ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hập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z w:val="28"/>
          <w:szCs w:val="28"/>
        </w:rPr>
        <w:t>ẩu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hải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 xml:space="preserve">iểm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ra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ên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v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 xml:space="preserve">c </w:t>
      </w:r>
      <w:r>
        <w:rPr>
          <w:spacing w:val="-1"/>
          <w:sz w:val="28"/>
          <w:szCs w:val="28"/>
        </w:rPr>
        <w:t>nô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 xml:space="preserve">à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át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n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b</w:t>
      </w:r>
      <w:r>
        <w:rPr>
          <w:spacing w:val="-2"/>
          <w:sz w:val="28"/>
          <w:szCs w:val="28"/>
        </w:rPr>
        <w:t>ằ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ụ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2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XX</w:t>
      </w:r>
      <w:r>
        <w:rPr>
          <w:spacing w:val="-2"/>
          <w:sz w:val="28"/>
          <w:szCs w:val="28"/>
        </w:rPr>
        <w:t>I</w:t>
      </w:r>
      <w:r>
        <w:rPr>
          <w:sz w:val="28"/>
          <w:szCs w:val="28"/>
        </w:rPr>
        <w:t>II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 xml:space="preserve">èm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nà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.</w:t>
      </w:r>
    </w:p>
    <w:p w14:paraId="5F421521" w14:textId="77777777" w:rsidR="00EB34C2" w:rsidRDefault="00EB34C2">
      <w:pPr>
        <w:spacing w:before="4" w:line="120" w:lineRule="exact"/>
        <w:rPr>
          <w:sz w:val="12"/>
          <w:szCs w:val="12"/>
        </w:rPr>
      </w:pPr>
    </w:p>
    <w:p w14:paraId="0531724D" w14:textId="77777777" w:rsidR="00EB34C2" w:rsidRDefault="00000000">
      <w:pPr>
        <w:ind w:left="810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ều </w:t>
      </w:r>
      <w:r>
        <w:rPr>
          <w:b/>
          <w:spacing w:val="-2"/>
          <w:sz w:val="28"/>
          <w:szCs w:val="28"/>
        </w:rPr>
        <w:t>1</w:t>
      </w:r>
      <w:r>
        <w:rPr>
          <w:b/>
          <w:spacing w:val="1"/>
          <w:sz w:val="28"/>
          <w:szCs w:val="28"/>
        </w:rPr>
        <w:t>0</w:t>
      </w:r>
      <w:r>
        <w:rPr>
          <w:b/>
          <w:sz w:val="28"/>
          <w:szCs w:val="28"/>
        </w:rPr>
        <w:t>. H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ệu lực t</w:t>
      </w:r>
      <w:r>
        <w:rPr>
          <w:b/>
          <w:spacing w:val="-3"/>
          <w:sz w:val="28"/>
          <w:szCs w:val="28"/>
        </w:rPr>
        <w:t>h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hành</w:t>
      </w:r>
    </w:p>
    <w:p w14:paraId="54FAA93F" w14:textId="77777777" w:rsidR="00EB34C2" w:rsidRDefault="00EB34C2">
      <w:pPr>
        <w:spacing w:before="7" w:line="100" w:lineRule="exact"/>
        <w:rPr>
          <w:sz w:val="11"/>
          <w:szCs w:val="11"/>
        </w:rPr>
      </w:pPr>
    </w:p>
    <w:p w14:paraId="2F3BB559" w14:textId="77777777" w:rsidR="00EB34C2" w:rsidRDefault="00000000">
      <w:pPr>
        <w:ind w:left="810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tư</w:t>
      </w:r>
      <w:r>
        <w:rPr>
          <w:spacing w:val="-1"/>
          <w:sz w:val="28"/>
          <w:szCs w:val="28"/>
        </w:rPr>
        <w:t xml:space="preserve"> n</w:t>
      </w:r>
      <w:r>
        <w:rPr>
          <w:sz w:val="28"/>
          <w:szCs w:val="28"/>
        </w:rPr>
        <w:t>ày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có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iệu</w:t>
      </w:r>
      <w:r>
        <w:rPr>
          <w:spacing w:val="1"/>
          <w:sz w:val="28"/>
          <w:szCs w:val="28"/>
        </w:rPr>
        <w:t xml:space="preserve"> l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y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 3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ăm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20</w:t>
      </w:r>
      <w:r>
        <w:rPr>
          <w:spacing w:val="-1"/>
          <w:sz w:val="28"/>
          <w:szCs w:val="28"/>
        </w:rPr>
        <w:t>2</w:t>
      </w:r>
      <w:r>
        <w:rPr>
          <w:spacing w:val="2"/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20A8DA8C" w14:textId="77777777" w:rsidR="00EB34C2" w:rsidRDefault="00EB34C2">
      <w:pPr>
        <w:spacing w:before="10" w:line="100" w:lineRule="exact"/>
        <w:rPr>
          <w:sz w:val="11"/>
          <w:szCs w:val="11"/>
        </w:rPr>
      </w:pPr>
    </w:p>
    <w:p w14:paraId="08D4DDB7" w14:textId="77777777" w:rsidR="00EB34C2" w:rsidRDefault="00000000">
      <w:pPr>
        <w:ind w:left="102" w:right="61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3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pacing w:val="1"/>
          <w:sz w:val="28"/>
          <w:szCs w:val="28"/>
        </w:rPr>
        <w:t>3</w:t>
      </w:r>
      <w:r>
        <w:rPr>
          <w:spacing w:val="-1"/>
          <w:sz w:val="28"/>
          <w:szCs w:val="28"/>
        </w:rPr>
        <w:t>/2</w:t>
      </w:r>
      <w:r>
        <w:rPr>
          <w:spacing w:val="1"/>
          <w:sz w:val="28"/>
          <w:szCs w:val="28"/>
        </w:rPr>
        <w:t>0</w:t>
      </w:r>
      <w:r>
        <w:rPr>
          <w:spacing w:val="-1"/>
          <w:sz w:val="28"/>
          <w:szCs w:val="28"/>
        </w:rPr>
        <w:t>20</w:t>
      </w:r>
      <w:r>
        <w:rPr>
          <w:spacing w:val="1"/>
          <w:sz w:val="28"/>
          <w:szCs w:val="28"/>
        </w:rPr>
        <w:t>/</w:t>
      </w:r>
      <w:r>
        <w:rPr>
          <w:spacing w:val="-1"/>
          <w:sz w:val="28"/>
          <w:szCs w:val="28"/>
        </w:rPr>
        <w:t>TT</w:t>
      </w:r>
      <w:r>
        <w:rPr>
          <w:sz w:val="28"/>
          <w:szCs w:val="28"/>
        </w:rPr>
        <w:t>-B</w:t>
      </w:r>
      <w:r>
        <w:rPr>
          <w:spacing w:val="-1"/>
          <w:sz w:val="28"/>
          <w:szCs w:val="28"/>
        </w:rPr>
        <w:t>NN</w:t>
      </w:r>
      <w:r>
        <w:rPr>
          <w:sz w:val="28"/>
          <w:szCs w:val="28"/>
        </w:rPr>
        <w:t>P</w:t>
      </w:r>
      <w:r>
        <w:rPr>
          <w:spacing w:val="-1"/>
          <w:sz w:val="28"/>
          <w:szCs w:val="28"/>
        </w:rPr>
        <w:t>TN</w:t>
      </w:r>
      <w:r>
        <w:rPr>
          <w:sz w:val="28"/>
          <w:szCs w:val="28"/>
        </w:rPr>
        <w:t>T</w:t>
      </w:r>
      <w:r>
        <w:rPr>
          <w:spacing w:val="3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09/</w:t>
      </w:r>
      <w:r>
        <w:rPr>
          <w:spacing w:val="-1"/>
          <w:sz w:val="28"/>
          <w:szCs w:val="28"/>
        </w:rPr>
        <w:t>11</w:t>
      </w:r>
      <w:r>
        <w:rPr>
          <w:spacing w:val="1"/>
          <w:sz w:val="28"/>
          <w:szCs w:val="28"/>
        </w:rPr>
        <w:t>/</w:t>
      </w:r>
      <w:r>
        <w:rPr>
          <w:spacing w:val="-1"/>
          <w:sz w:val="28"/>
          <w:szCs w:val="28"/>
        </w:rPr>
        <w:t>20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pacing w:val="3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Bộ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ở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 Bộ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ệp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t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ển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v</w:t>
      </w:r>
      <w:r>
        <w:rPr>
          <w:sz w:val="28"/>
          <w:szCs w:val="28"/>
        </w:rPr>
        <w:t>ề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ệc</w:t>
      </w:r>
      <w:r>
        <w:rPr>
          <w:spacing w:val="2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pacing w:val="-1"/>
          <w:sz w:val="28"/>
          <w:szCs w:val="28"/>
        </w:rPr>
        <w:t>ử</w:t>
      </w:r>
      <w:r>
        <w:rPr>
          <w:sz w:val="28"/>
          <w:szCs w:val="28"/>
        </w:rPr>
        <w:t>a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ổi</w:t>
      </w:r>
      <w:r>
        <w:rPr>
          <w:sz w:val="28"/>
          <w:szCs w:val="28"/>
        </w:rPr>
        <w:t>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bổ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m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t</w:t>
      </w:r>
      <w:r>
        <w:rPr>
          <w:spacing w:val="2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 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4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44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4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21/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01</w:t>
      </w:r>
      <w:r>
        <w:rPr>
          <w:spacing w:val="1"/>
          <w:sz w:val="28"/>
          <w:szCs w:val="28"/>
        </w:rPr>
        <w:t>8/</w:t>
      </w:r>
      <w:r>
        <w:rPr>
          <w:spacing w:val="-1"/>
          <w:sz w:val="28"/>
          <w:szCs w:val="28"/>
        </w:rPr>
        <w:t>TT</w:t>
      </w:r>
      <w:r>
        <w:rPr>
          <w:sz w:val="28"/>
          <w:szCs w:val="28"/>
        </w:rPr>
        <w:t>-B</w:t>
      </w:r>
      <w:r>
        <w:rPr>
          <w:spacing w:val="-1"/>
          <w:sz w:val="28"/>
          <w:szCs w:val="28"/>
        </w:rPr>
        <w:t>NN</w:t>
      </w:r>
      <w:r>
        <w:rPr>
          <w:sz w:val="28"/>
          <w:szCs w:val="28"/>
        </w:rPr>
        <w:t>P</w:t>
      </w:r>
      <w:r>
        <w:rPr>
          <w:spacing w:val="-1"/>
          <w:sz w:val="28"/>
          <w:szCs w:val="28"/>
        </w:rPr>
        <w:t>TN</w:t>
      </w:r>
      <w:r>
        <w:rPr>
          <w:sz w:val="28"/>
          <w:szCs w:val="28"/>
        </w:rPr>
        <w:t>T</w:t>
      </w:r>
      <w:r>
        <w:rPr>
          <w:spacing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4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pacing w:val="-1"/>
          <w:sz w:val="28"/>
          <w:szCs w:val="28"/>
        </w:rPr>
        <w:t>5/</w:t>
      </w:r>
      <w:r>
        <w:rPr>
          <w:spacing w:val="1"/>
          <w:sz w:val="28"/>
          <w:szCs w:val="28"/>
        </w:rPr>
        <w:t>1</w:t>
      </w:r>
      <w:r>
        <w:rPr>
          <w:spacing w:val="-1"/>
          <w:sz w:val="28"/>
          <w:szCs w:val="28"/>
        </w:rPr>
        <w:t>1</w:t>
      </w:r>
      <w:r>
        <w:rPr>
          <w:spacing w:val="1"/>
          <w:sz w:val="28"/>
          <w:szCs w:val="28"/>
        </w:rPr>
        <w:t>/</w:t>
      </w:r>
      <w:r>
        <w:rPr>
          <w:spacing w:val="-1"/>
          <w:sz w:val="28"/>
          <w:szCs w:val="28"/>
        </w:rPr>
        <w:t>20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8</w:t>
      </w:r>
      <w:r>
        <w:rPr>
          <w:spacing w:val="4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44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44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n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 xml:space="preserve">p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,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4"/>
          <w:sz w:val="28"/>
          <w:szCs w:val="28"/>
        </w:rPr>
        <w:t>h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;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0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b</w:t>
      </w:r>
      <w:r>
        <w:rPr>
          <w:sz w:val="28"/>
          <w:szCs w:val="28"/>
        </w:rPr>
        <w:t>ố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ỉ</w:t>
      </w:r>
      <w:r>
        <w:rPr>
          <w:spacing w:val="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đị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ác</w:t>
      </w:r>
      <w:r>
        <w:rPr>
          <w:spacing w:val="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u</w:t>
      </w:r>
      <w:r>
        <w:rPr>
          <w:spacing w:val="-1"/>
          <w:sz w:val="28"/>
          <w:szCs w:val="28"/>
        </w:rPr>
        <w:t>ồ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2"/>
          <w:sz w:val="28"/>
          <w:szCs w:val="28"/>
        </w:rPr>
        <w:t xml:space="preserve"> t</w:t>
      </w:r>
      <w:r>
        <w:rPr>
          <w:sz w:val="28"/>
          <w:szCs w:val="28"/>
        </w:rPr>
        <w:t>ừ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;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ách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u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1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1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hủ</w:t>
      </w:r>
      <w:r>
        <w:rPr>
          <w:sz w:val="28"/>
          <w:szCs w:val="28"/>
        </w:rPr>
        <w:t xml:space="preserve">y </w:t>
      </w:r>
      <w:r>
        <w:rPr>
          <w:spacing w:val="2"/>
          <w:sz w:val="28"/>
          <w:szCs w:val="28"/>
        </w:rPr>
        <w:t>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ất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ợp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;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ận</w:t>
      </w:r>
      <w:r>
        <w:rPr>
          <w:spacing w:val="4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ên</w:t>
      </w:r>
      <w:r>
        <w:rPr>
          <w:spacing w:val="4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,</w:t>
      </w:r>
      <w:r>
        <w:rPr>
          <w:spacing w:val="4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ứn</w:t>
      </w:r>
      <w:r>
        <w:rPr>
          <w:sz w:val="28"/>
          <w:szCs w:val="28"/>
        </w:rPr>
        <w:t>g</w:t>
      </w:r>
      <w:r>
        <w:rPr>
          <w:spacing w:val="4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4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>ồ</w:t>
      </w:r>
      <w:r>
        <w:rPr>
          <w:sz w:val="28"/>
          <w:szCs w:val="28"/>
        </w:rPr>
        <w:t>n</w:t>
      </w:r>
      <w:r>
        <w:rPr>
          <w:spacing w:val="4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gố</w:t>
      </w:r>
      <w:r>
        <w:rPr>
          <w:sz w:val="28"/>
          <w:szCs w:val="28"/>
        </w:rPr>
        <w:t>c</w:t>
      </w:r>
      <w:r>
        <w:rPr>
          <w:spacing w:val="4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hủ</w:t>
      </w:r>
      <w:r>
        <w:rPr>
          <w:sz w:val="28"/>
          <w:szCs w:val="28"/>
        </w:rPr>
        <w:t>y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4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4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40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h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4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4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l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4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k</w:t>
      </w:r>
      <w:r>
        <w:rPr>
          <w:sz w:val="28"/>
          <w:szCs w:val="28"/>
        </w:rPr>
        <w:t xml:space="preserve">ể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ày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tư</w:t>
      </w:r>
      <w:r>
        <w:rPr>
          <w:spacing w:val="-1"/>
          <w:sz w:val="28"/>
          <w:szCs w:val="28"/>
        </w:rPr>
        <w:t xml:space="preserve"> n</w:t>
      </w:r>
      <w:r>
        <w:rPr>
          <w:sz w:val="28"/>
          <w:szCs w:val="28"/>
        </w:rPr>
        <w:t>ày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có </w:t>
      </w:r>
      <w:r>
        <w:rPr>
          <w:spacing w:val="1"/>
          <w:sz w:val="28"/>
          <w:szCs w:val="28"/>
        </w:rPr>
        <w:t>h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l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.</w:t>
      </w:r>
    </w:p>
    <w:p w14:paraId="694A7970" w14:textId="77777777" w:rsidR="00EB34C2" w:rsidRDefault="00EB34C2">
      <w:pPr>
        <w:spacing w:before="3" w:line="120" w:lineRule="exact"/>
        <w:rPr>
          <w:sz w:val="12"/>
          <w:szCs w:val="12"/>
        </w:rPr>
      </w:pPr>
    </w:p>
    <w:p w14:paraId="6921B439" w14:textId="77777777" w:rsidR="00EB34C2" w:rsidRDefault="00000000">
      <w:pPr>
        <w:spacing w:line="320" w:lineRule="exact"/>
        <w:ind w:left="102" w:right="62"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>á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ìn</w:t>
      </w:r>
      <w:r>
        <w:rPr>
          <w:sz w:val="28"/>
          <w:szCs w:val="28"/>
        </w:rPr>
        <w:t>h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3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n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u</w:t>
      </w:r>
      <w:r>
        <w:rPr>
          <w:spacing w:val="3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3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n</w:t>
      </w:r>
      <w:r>
        <w:rPr>
          <w:spacing w:val="2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>ề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t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3"/>
          <w:sz w:val="28"/>
          <w:szCs w:val="28"/>
        </w:rPr>
        <w:t>o</w:t>
      </w:r>
      <w:r>
        <w:rPr>
          <w:spacing w:val="-2"/>
          <w:sz w:val="28"/>
          <w:szCs w:val="28"/>
        </w:rPr>
        <w:t>ặ</w:t>
      </w:r>
      <w:r>
        <w:rPr>
          <w:sz w:val="28"/>
          <w:szCs w:val="28"/>
        </w:rPr>
        <w:t>c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3"/>
          <w:sz w:val="28"/>
          <w:szCs w:val="28"/>
        </w:rPr>
        <w:t>ư</w:t>
      </w:r>
      <w:r>
        <w:rPr>
          <w:sz w:val="28"/>
          <w:szCs w:val="28"/>
        </w:rPr>
        <w:t>ớ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m</w:t>
      </w:r>
      <w:r>
        <w:rPr>
          <w:spacing w:val="1"/>
          <w:sz w:val="28"/>
          <w:szCs w:val="28"/>
        </w:rPr>
        <w:t>ắ</w:t>
      </w:r>
      <w:r>
        <w:rPr>
          <w:spacing w:val="2"/>
          <w:sz w:val="28"/>
          <w:szCs w:val="28"/>
        </w:rPr>
        <w:t>c</w:t>
      </w:r>
      <w:r>
        <w:rPr>
          <w:sz w:val="28"/>
          <w:szCs w:val="28"/>
        </w:rPr>
        <w:t>, các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2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ân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kị</w:t>
      </w:r>
      <w:r>
        <w:rPr>
          <w:sz w:val="28"/>
          <w:szCs w:val="28"/>
        </w:rPr>
        <w:t>p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2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24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v</w:t>
      </w:r>
      <w:r>
        <w:rPr>
          <w:sz w:val="28"/>
          <w:szCs w:val="28"/>
        </w:rPr>
        <w:t>ề</w:t>
      </w:r>
      <w:r>
        <w:rPr>
          <w:spacing w:val="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ổ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cụ</w:t>
      </w:r>
      <w:r>
        <w:rPr>
          <w:sz w:val="28"/>
          <w:szCs w:val="28"/>
        </w:rPr>
        <w:t>c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ỷ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2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>ể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ổ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,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 cáo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B</w:t>
      </w:r>
      <w:r>
        <w:rPr>
          <w:sz w:val="28"/>
          <w:szCs w:val="28"/>
        </w:rPr>
        <w:t>ộ</w:t>
      </w:r>
      <w:r>
        <w:rPr>
          <w:spacing w:val="1"/>
          <w:sz w:val="28"/>
          <w:szCs w:val="28"/>
        </w:rPr>
        <w:t xml:space="preserve"> 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ở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Bộ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N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và </w:t>
      </w:r>
      <w:r>
        <w:rPr>
          <w:spacing w:val="-3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iển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hô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xem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xét,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y</w:t>
      </w:r>
      <w:r>
        <w:rPr>
          <w:sz w:val="28"/>
          <w:szCs w:val="28"/>
        </w:rPr>
        <w:t>ết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./.</w:t>
      </w:r>
    </w:p>
    <w:p w14:paraId="4D0BD62F" w14:textId="77777777" w:rsidR="00EB34C2" w:rsidRDefault="00EB34C2">
      <w:pPr>
        <w:spacing w:before="6" w:line="120" w:lineRule="exact"/>
        <w:rPr>
          <w:sz w:val="12"/>
          <w:szCs w:val="12"/>
        </w:rPr>
      </w:pPr>
    </w:p>
    <w:p w14:paraId="5A249CFE" w14:textId="77777777" w:rsidR="00EB34C2" w:rsidRDefault="00EB34C2">
      <w:pPr>
        <w:spacing w:line="200" w:lineRule="exact"/>
        <w:sectPr w:rsidR="00EB34C2">
          <w:pgSz w:w="11920" w:h="16860"/>
          <w:pgMar w:top="820" w:right="1020" w:bottom="280" w:left="1600" w:header="589" w:footer="0" w:gutter="0"/>
          <w:cols w:space="720"/>
        </w:sectPr>
      </w:pPr>
    </w:p>
    <w:p w14:paraId="49A7A6E5" w14:textId="77777777" w:rsidR="00EB34C2" w:rsidRDefault="00000000">
      <w:pPr>
        <w:spacing w:before="29"/>
        <w:ind w:left="181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Nơi </w:t>
      </w:r>
      <w:r>
        <w:rPr>
          <w:b/>
          <w:i/>
          <w:spacing w:val="1"/>
          <w:sz w:val="24"/>
          <w:szCs w:val="24"/>
        </w:rPr>
        <w:t>nh</w:t>
      </w:r>
      <w:r>
        <w:rPr>
          <w:b/>
          <w:i/>
          <w:sz w:val="24"/>
          <w:szCs w:val="24"/>
        </w:rPr>
        <w:t>ậ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:</w:t>
      </w:r>
    </w:p>
    <w:p w14:paraId="3FBA8B3D" w14:textId="77777777" w:rsidR="00EB34C2" w:rsidRDefault="00000000">
      <w:pPr>
        <w:spacing w:line="240" w:lineRule="exact"/>
        <w:ind w:left="181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hủ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ư</w:t>
      </w:r>
      <w:r>
        <w:rPr>
          <w:spacing w:val="1"/>
          <w:sz w:val="22"/>
          <w:szCs w:val="22"/>
        </w:rPr>
        <w:t>ớ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í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h p</w:t>
      </w:r>
      <w:r>
        <w:rPr>
          <w:spacing w:val="1"/>
          <w:sz w:val="22"/>
          <w:szCs w:val="22"/>
        </w:rPr>
        <w:t>h</w:t>
      </w:r>
      <w:r>
        <w:rPr>
          <w:spacing w:val="-2"/>
          <w:sz w:val="22"/>
          <w:szCs w:val="22"/>
        </w:rPr>
        <w:t>ủ</w:t>
      </w:r>
      <w:r>
        <w:rPr>
          <w:sz w:val="22"/>
          <w:szCs w:val="22"/>
        </w:rPr>
        <w:t>;</w:t>
      </w:r>
    </w:p>
    <w:p w14:paraId="727C7A26" w14:textId="77777777" w:rsidR="00EB34C2" w:rsidRDefault="00000000">
      <w:pPr>
        <w:spacing w:before="1"/>
        <w:ind w:left="181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1"/>
          <w:sz w:val="22"/>
          <w:szCs w:val="22"/>
        </w:rPr>
        <w:t xml:space="preserve"> C</w:t>
      </w:r>
      <w:r>
        <w:rPr>
          <w:sz w:val="22"/>
          <w:szCs w:val="22"/>
        </w:rPr>
        <w:t>ác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Phó</w:t>
      </w:r>
      <w:r>
        <w:rPr>
          <w:spacing w:val="-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hủ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ư</w:t>
      </w:r>
      <w:r>
        <w:rPr>
          <w:spacing w:val="1"/>
          <w:sz w:val="22"/>
          <w:szCs w:val="22"/>
        </w:rPr>
        <w:t>ớ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í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ủ;</w:t>
      </w:r>
    </w:p>
    <w:p w14:paraId="2C66FF96" w14:textId="77777777" w:rsidR="00EB34C2" w:rsidRDefault="00000000">
      <w:pPr>
        <w:spacing w:line="240" w:lineRule="exact"/>
        <w:ind w:left="181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1"/>
          <w:sz w:val="22"/>
          <w:szCs w:val="22"/>
        </w:rPr>
        <w:t xml:space="preserve"> C</w:t>
      </w:r>
      <w:r>
        <w:rPr>
          <w:sz w:val="22"/>
          <w:szCs w:val="22"/>
        </w:rPr>
        <w:t>ác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ộ, cơ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uan 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Bộ, cơ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huộc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í</w:t>
      </w:r>
      <w:r>
        <w:rPr>
          <w:sz w:val="22"/>
          <w:szCs w:val="22"/>
        </w:rPr>
        <w:t>nh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h</w:t>
      </w:r>
      <w:r>
        <w:rPr>
          <w:spacing w:val="-2"/>
          <w:sz w:val="22"/>
          <w:szCs w:val="22"/>
        </w:rPr>
        <w:t>ủ</w:t>
      </w:r>
      <w:r>
        <w:rPr>
          <w:sz w:val="22"/>
          <w:szCs w:val="22"/>
        </w:rPr>
        <w:t>;</w:t>
      </w:r>
    </w:p>
    <w:p w14:paraId="0667FA08" w14:textId="77777777" w:rsidR="00EB34C2" w:rsidRDefault="00000000">
      <w:pPr>
        <w:spacing w:line="240" w:lineRule="exact"/>
        <w:ind w:left="181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ăn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phòng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Q</w:t>
      </w:r>
      <w:r>
        <w:rPr>
          <w:sz w:val="22"/>
          <w:szCs w:val="22"/>
        </w:rPr>
        <w:t xml:space="preserve">uốc 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ộ</w:t>
      </w:r>
      <w:r>
        <w:rPr>
          <w:spacing w:val="-1"/>
          <w:sz w:val="22"/>
          <w:szCs w:val="22"/>
        </w:rPr>
        <w:t>i;</w:t>
      </w:r>
    </w:p>
    <w:p w14:paraId="5DEFC4E5" w14:textId="77777777" w:rsidR="00EB34C2" w:rsidRDefault="00000000">
      <w:pPr>
        <w:spacing w:before="1"/>
        <w:ind w:left="181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ăn phòng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 xml:space="preserve">hủ </w:t>
      </w:r>
      <w:r>
        <w:rPr>
          <w:spacing w:val="1"/>
          <w:sz w:val="22"/>
          <w:szCs w:val="22"/>
        </w:rPr>
        <w:t>tị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 n</w:t>
      </w:r>
      <w:r>
        <w:rPr>
          <w:spacing w:val="-2"/>
          <w:sz w:val="22"/>
          <w:szCs w:val="22"/>
        </w:rPr>
        <w:t>ư</w:t>
      </w:r>
      <w:r>
        <w:rPr>
          <w:spacing w:val="1"/>
          <w:sz w:val="22"/>
          <w:szCs w:val="22"/>
        </w:rPr>
        <w:t>ớ</w:t>
      </w:r>
      <w:r>
        <w:rPr>
          <w:spacing w:val="-2"/>
          <w:sz w:val="22"/>
          <w:szCs w:val="22"/>
        </w:rPr>
        <w:t>c;</w:t>
      </w:r>
    </w:p>
    <w:p w14:paraId="526163AD" w14:textId="77777777" w:rsidR="00EB34C2" w:rsidRDefault="00000000">
      <w:pPr>
        <w:spacing w:line="240" w:lineRule="exact"/>
        <w:ind w:left="181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ăn phòng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í</w:t>
      </w:r>
      <w:r>
        <w:rPr>
          <w:sz w:val="22"/>
          <w:szCs w:val="22"/>
        </w:rPr>
        <w:t>nh p</w:t>
      </w:r>
      <w:r>
        <w:rPr>
          <w:spacing w:val="1"/>
          <w:sz w:val="22"/>
          <w:szCs w:val="22"/>
        </w:rPr>
        <w:t>h</w:t>
      </w:r>
      <w:r>
        <w:rPr>
          <w:spacing w:val="-2"/>
          <w:sz w:val="22"/>
          <w:szCs w:val="22"/>
        </w:rPr>
        <w:t>ủ</w:t>
      </w:r>
      <w:r>
        <w:rPr>
          <w:sz w:val="22"/>
          <w:szCs w:val="22"/>
        </w:rPr>
        <w:t>;</w:t>
      </w:r>
    </w:p>
    <w:p w14:paraId="7D39BF8E" w14:textId="77777777" w:rsidR="00EB34C2" w:rsidRDefault="00000000">
      <w:pPr>
        <w:spacing w:before="1"/>
        <w:ind w:left="181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Vi</w:t>
      </w:r>
      <w:r>
        <w:rPr>
          <w:sz w:val="22"/>
          <w:szCs w:val="22"/>
        </w:rPr>
        <w:t xml:space="preserve">ện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ểm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á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nhân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dân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ố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;</w:t>
      </w:r>
    </w:p>
    <w:p w14:paraId="2B76B761" w14:textId="77777777" w:rsidR="00EB34C2" w:rsidRDefault="00000000">
      <w:pPr>
        <w:spacing w:line="240" w:lineRule="exact"/>
        <w:ind w:left="181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òa án nhân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dân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tố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;</w:t>
      </w:r>
    </w:p>
    <w:p w14:paraId="0465C368" w14:textId="77777777" w:rsidR="00EB34C2" w:rsidRDefault="00000000">
      <w:pPr>
        <w:spacing w:before="1"/>
        <w:ind w:left="181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ổng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ểm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oán nhà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ư</w:t>
      </w:r>
      <w:r>
        <w:rPr>
          <w:spacing w:val="1"/>
          <w:sz w:val="22"/>
          <w:szCs w:val="22"/>
        </w:rPr>
        <w:t>ớ</w:t>
      </w:r>
      <w:r>
        <w:rPr>
          <w:spacing w:val="-2"/>
          <w:sz w:val="22"/>
          <w:szCs w:val="22"/>
        </w:rPr>
        <w:t>c;</w:t>
      </w:r>
    </w:p>
    <w:p w14:paraId="4F0624FA" w14:textId="77777777" w:rsidR="00EB34C2" w:rsidRDefault="00000000">
      <w:pPr>
        <w:spacing w:line="240" w:lineRule="exact"/>
        <w:ind w:left="181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1"/>
          <w:sz w:val="22"/>
          <w:szCs w:val="22"/>
        </w:rPr>
        <w:t xml:space="preserve"> UBND</w:t>
      </w:r>
      <w:r>
        <w:rPr>
          <w:sz w:val="22"/>
          <w:szCs w:val="22"/>
        </w:rPr>
        <w:t>, Sở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NN&amp;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á</w:t>
      </w:r>
      <w:r>
        <w:rPr>
          <w:sz w:val="22"/>
          <w:szCs w:val="22"/>
        </w:rPr>
        <w:t xml:space="preserve">c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ỉ</w:t>
      </w:r>
      <w:r>
        <w:rPr>
          <w:sz w:val="22"/>
          <w:szCs w:val="22"/>
        </w:rPr>
        <w:t>nh,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ự</w:t>
      </w:r>
      <w:r>
        <w:rPr>
          <w:sz w:val="22"/>
          <w:szCs w:val="22"/>
        </w:rPr>
        <w:t xml:space="preserve">c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uộc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TW;</w:t>
      </w:r>
    </w:p>
    <w:p w14:paraId="39C56D80" w14:textId="77777777" w:rsidR="00EB34C2" w:rsidRDefault="00000000">
      <w:pPr>
        <w:spacing w:line="240" w:lineRule="exact"/>
        <w:ind w:left="181" w:right="-5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1"/>
          <w:sz w:val="22"/>
          <w:szCs w:val="22"/>
        </w:rPr>
        <w:t xml:space="preserve"> C</w:t>
      </w:r>
      <w:r>
        <w:rPr>
          <w:sz w:val="22"/>
          <w:szCs w:val="22"/>
        </w:rPr>
        <w:t>ông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báo Chính p</w:t>
      </w:r>
      <w:r>
        <w:rPr>
          <w:spacing w:val="1"/>
          <w:sz w:val="22"/>
          <w:szCs w:val="22"/>
        </w:rPr>
        <w:t>h</w:t>
      </w:r>
      <w:r>
        <w:rPr>
          <w:spacing w:val="-2"/>
          <w:sz w:val="22"/>
          <w:szCs w:val="22"/>
        </w:rPr>
        <w:t>ủ</w:t>
      </w:r>
      <w:r>
        <w:rPr>
          <w:sz w:val="22"/>
          <w:szCs w:val="22"/>
        </w:rPr>
        <w:t>;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ổ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hông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đ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ện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ử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 xml:space="preserve">P;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ơ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ở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dữ</w:t>
      </w:r>
    </w:p>
    <w:p w14:paraId="6606A9CE" w14:textId="77777777" w:rsidR="00EB34C2" w:rsidRDefault="00000000">
      <w:pPr>
        <w:spacing w:before="1"/>
        <w:ind w:left="181"/>
        <w:rPr>
          <w:sz w:val="22"/>
          <w:szCs w:val="22"/>
        </w:rPr>
      </w:pP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ệ</w:t>
      </w:r>
      <w:r>
        <w:rPr>
          <w:sz w:val="22"/>
          <w:szCs w:val="22"/>
        </w:rPr>
        <w:t xml:space="preserve">u quốc 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ề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ăn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ản p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áp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ậ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;</w:t>
      </w:r>
    </w:p>
    <w:p w14:paraId="28AD29AA" w14:textId="77777777" w:rsidR="00EB34C2" w:rsidRDefault="00000000">
      <w:pPr>
        <w:spacing w:line="240" w:lineRule="exact"/>
        <w:ind w:left="181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1"/>
          <w:sz w:val="22"/>
          <w:szCs w:val="22"/>
        </w:rPr>
        <w:t xml:space="preserve"> C</w:t>
      </w:r>
      <w:r>
        <w:rPr>
          <w:sz w:val="22"/>
          <w:szCs w:val="22"/>
        </w:rPr>
        <w:t xml:space="preserve">ục </w:t>
      </w:r>
      <w:r>
        <w:rPr>
          <w:spacing w:val="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ểm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ăn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 xml:space="preserve">ản </w:t>
      </w:r>
      <w:r>
        <w:rPr>
          <w:spacing w:val="-1"/>
          <w:sz w:val="22"/>
          <w:szCs w:val="22"/>
        </w:rPr>
        <w:t>Q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PL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Bộ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ư p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áp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162432D5" w14:textId="77777777" w:rsidR="00EB34C2" w:rsidRDefault="00000000">
      <w:pPr>
        <w:spacing w:before="1"/>
        <w:ind w:left="181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1"/>
          <w:sz w:val="22"/>
          <w:szCs w:val="22"/>
        </w:rPr>
        <w:t xml:space="preserve"> B</w:t>
      </w:r>
      <w:r>
        <w:rPr>
          <w:sz w:val="22"/>
          <w:szCs w:val="22"/>
        </w:rPr>
        <w:t xml:space="preserve">ộ </w:t>
      </w:r>
      <w:r>
        <w:rPr>
          <w:spacing w:val="-1"/>
          <w:sz w:val="22"/>
          <w:szCs w:val="22"/>
        </w:rPr>
        <w:t>NN&amp;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Bộ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ư</w:t>
      </w:r>
      <w:r>
        <w:rPr>
          <w:spacing w:val="1"/>
          <w:sz w:val="22"/>
          <w:szCs w:val="22"/>
        </w:rPr>
        <w:t>ở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 xml:space="preserve">, các Thứ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ư</w:t>
      </w:r>
      <w:r>
        <w:rPr>
          <w:spacing w:val="1"/>
          <w:sz w:val="22"/>
          <w:szCs w:val="22"/>
        </w:rPr>
        <w:t>ở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các </w:t>
      </w:r>
      <w:r>
        <w:rPr>
          <w:spacing w:val="-2"/>
          <w:sz w:val="22"/>
          <w:szCs w:val="22"/>
        </w:rPr>
        <w:t>đ</w:t>
      </w:r>
      <w:r>
        <w:rPr>
          <w:spacing w:val="1"/>
          <w:sz w:val="22"/>
          <w:szCs w:val="22"/>
        </w:rPr>
        <w:t>ơ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v</w:t>
      </w:r>
      <w:r>
        <w:rPr>
          <w:sz w:val="22"/>
          <w:szCs w:val="22"/>
        </w:rPr>
        <w:t>ị</w:t>
      </w:r>
    </w:p>
    <w:p w14:paraId="05BEC137" w14:textId="77777777" w:rsidR="00EB34C2" w:rsidRDefault="00000000">
      <w:pPr>
        <w:spacing w:line="240" w:lineRule="exact"/>
        <w:ind w:left="181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huộc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ộ</w:t>
      </w:r>
      <w:r>
        <w:rPr>
          <w:sz w:val="22"/>
          <w:szCs w:val="22"/>
        </w:rPr>
        <w:t>;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ổng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hông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đ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ện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ử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ộ</w:t>
      </w:r>
      <w:r>
        <w:rPr>
          <w:sz w:val="22"/>
          <w:szCs w:val="22"/>
        </w:rPr>
        <w:t>;</w:t>
      </w:r>
    </w:p>
    <w:p w14:paraId="0207186D" w14:textId="77777777" w:rsidR="00EB34C2" w:rsidRDefault="00000000">
      <w:pPr>
        <w:spacing w:line="240" w:lineRule="exact"/>
        <w:ind w:left="181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Lưu:</w:t>
      </w:r>
      <w:r>
        <w:rPr>
          <w:spacing w:val="1"/>
          <w:sz w:val="22"/>
          <w:szCs w:val="22"/>
        </w:rPr>
        <w:t xml:space="preserve"> V</w:t>
      </w:r>
      <w:r>
        <w:rPr>
          <w:sz w:val="22"/>
          <w:szCs w:val="22"/>
        </w:rPr>
        <w:t>T,</w:t>
      </w:r>
      <w:r>
        <w:rPr>
          <w:spacing w:val="-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C</w:t>
      </w:r>
      <w:r>
        <w:rPr>
          <w:spacing w:val="2"/>
          <w:sz w:val="22"/>
          <w:szCs w:val="22"/>
        </w:rPr>
        <w:t>T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.</w:t>
      </w:r>
    </w:p>
    <w:p w14:paraId="6540BEF9" w14:textId="77777777" w:rsidR="00EB34C2" w:rsidRDefault="00000000">
      <w:pPr>
        <w:spacing w:before="34" w:line="320" w:lineRule="exact"/>
        <w:ind w:left="-24" w:right="655"/>
        <w:jc w:val="center"/>
        <w:rPr>
          <w:sz w:val="28"/>
          <w:szCs w:val="28"/>
        </w:rPr>
      </w:pPr>
      <w:r>
        <w:br w:type="column"/>
      </w:r>
      <w:r>
        <w:rPr>
          <w:b/>
          <w:sz w:val="28"/>
          <w:szCs w:val="28"/>
        </w:rPr>
        <w:t>KT.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Ộ T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ƯỞ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 T</w:t>
      </w:r>
      <w:r>
        <w:rPr>
          <w:b/>
          <w:spacing w:val="1"/>
          <w:sz w:val="28"/>
          <w:szCs w:val="28"/>
        </w:rPr>
        <w:t>H</w:t>
      </w:r>
      <w:r>
        <w:rPr>
          <w:b/>
          <w:sz w:val="28"/>
          <w:szCs w:val="28"/>
        </w:rPr>
        <w:t>Ứ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ƯỞ</w:t>
      </w:r>
      <w:r>
        <w:rPr>
          <w:b/>
          <w:spacing w:val="-1"/>
          <w:sz w:val="28"/>
          <w:szCs w:val="28"/>
        </w:rPr>
        <w:t>NG</w:t>
      </w:r>
    </w:p>
    <w:p w14:paraId="7FEB4B32" w14:textId="77777777" w:rsidR="00EB34C2" w:rsidRDefault="00EB34C2">
      <w:pPr>
        <w:spacing w:line="200" w:lineRule="exact"/>
      </w:pPr>
    </w:p>
    <w:p w14:paraId="00B0ADDC" w14:textId="77777777" w:rsidR="00EB34C2" w:rsidRDefault="00EB34C2">
      <w:pPr>
        <w:spacing w:line="200" w:lineRule="exact"/>
      </w:pPr>
    </w:p>
    <w:p w14:paraId="150A8B98" w14:textId="77777777" w:rsidR="00EB34C2" w:rsidRDefault="00EB34C2">
      <w:pPr>
        <w:spacing w:line="200" w:lineRule="exact"/>
      </w:pPr>
    </w:p>
    <w:p w14:paraId="509A0250" w14:textId="77777777" w:rsidR="00EB34C2" w:rsidRDefault="00EB34C2">
      <w:pPr>
        <w:spacing w:line="200" w:lineRule="exact"/>
      </w:pPr>
    </w:p>
    <w:p w14:paraId="3F578FF7" w14:textId="77777777" w:rsidR="00EB34C2" w:rsidRDefault="00EB34C2">
      <w:pPr>
        <w:spacing w:line="200" w:lineRule="exact"/>
      </w:pPr>
    </w:p>
    <w:p w14:paraId="1D3AD13F" w14:textId="77777777" w:rsidR="00EB34C2" w:rsidRDefault="00EB34C2">
      <w:pPr>
        <w:spacing w:line="200" w:lineRule="exact"/>
      </w:pPr>
    </w:p>
    <w:p w14:paraId="747A218B" w14:textId="77777777" w:rsidR="00EB34C2" w:rsidRDefault="00EB34C2">
      <w:pPr>
        <w:spacing w:line="200" w:lineRule="exact"/>
      </w:pPr>
    </w:p>
    <w:p w14:paraId="0C65D287" w14:textId="77777777" w:rsidR="00EB34C2" w:rsidRDefault="00EB34C2">
      <w:pPr>
        <w:spacing w:line="200" w:lineRule="exact"/>
      </w:pPr>
    </w:p>
    <w:p w14:paraId="394A306D" w14:textId="77777777" w:rsidR="00EB34C2" w:rsidRDefault="00EB34C2">
      <w:pPr>
        <w:spacing w:line="200" w:lineRule="exact"/>
      </w:pPr>
    </w:p>
    <w:p w14:paraId="6E30A5F4" w14:textId="77777777" w:rsidR="00EB34C2" w:rsidRDefault="00EB34C2">
      <w:pPr>
        <w:spacing w:line="200" w:lineRule="exact"/>
      </w:pPr>
    </w:p>
    <w:p w14:paraId="5B5B721B" w14:textId="77777777" w:rsidR="00EB34C2" w:rsidRDefault="00EB34C2">
      <w:pPr>
        <w:spacing w:before="19" w:line="260" w:lineRule="exact"/>
        <w:rPr>
          <w:sz w:val="26"/>
          <w:szCs w:val="26"/>
        </w:rPr>
      </w:pPr>
    </w:p>
    <w:p w14:paraId="5E35685F" w14:textId="77777777" w:rsidR="00EB34C2" w:rsidRDefault="00000000">
      <w:pPr>
        <w:ind w:left="115" w:right="792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hùng Đức 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ến</w:t>
      </w:r>
    </w:p>
    <w:sectPr w:rsidR="00EB34C2">
      <w:type w:val="continuous"/>
      <w:pgSz w:w="11920" w:h="16860"/>
      <w:pgMar w:top="1100" w:right="1020" w:bottom="280" w:left="1600" w:header="720" w:footer="720" w:gutter="0"/>
      <w:cols w:num="2" w:space="720" w:equalWidth="0">
        <w:col w:w="5491" w:space="845"/>
        <w:col w:w="29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98A1B" w14:textId="77777777" w:rsidR="006C28EF" w:rsidRDefault="006C28EF">
      <w:r>
        <w:separator/>
      </w:r>
    </w:p>
  </w:endnote>
  <w:endnote w:type="continuationSeparator" w:id="0">
    <w:p w14:paraId="57817A3E" w14:textId="77777777" w:rsidR="006C28EF" w:rsidRDefault="006C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CFE9" w14:textId="77777777" w:rsidR="006C28EF" w:rsidRDefault="006C28EF">
      <w:r>
        <w:separator/>
      </w:r>
    </w:p>
  </w:footnote>
  <w:footnote w:type="continuationSeparator" w:id="0">
    <w:p w14:paraId="70185054" w14:textId="77777777" w:rsidR="006C28EF" w:rsidRDefault="006C2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6C10" w14:textId="77777777" w:rsidR="00EB34C2" w:rsidRDefault="00000000">
    <w:pPr>
      <w:spacing w:line="200" w:lineRule="exact"/>
    </w:pPr>
    <w:r>
      <w:pict w14:anchorId="122509D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6.95pt;margin-top:28.45pt;width:10pt;height:14pt;z-index:-251659264;mso-position-horizontal-relative:page;mso-position-vertical-relative:page" filled="f" stroked="f">
          <v:textbox inset="0,0,0,0">
            <w:txbxContent>
              <w:p w14:paraId="7ABAE8F8" w14:textId="77777777" w:rsidR="00EB34C2" w:rsidRDefault="0000000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F857" w14:textId="77777777" w:rsidR="00EB34C2" w:rsidRDefault="00000000">
    <w:pPr>
      <w:spacing w:line="200" w:lineRule="exact"/>
    </w:pPr>
    <w:r>
      <w:pict w14:anchorId="31F763C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95pt;margin-top:28.45pt;width:16pt;height:14pt;z-index:-251658240;mso-position-horizontal-relative:page;mso-position-vertical-relative:page" filled="f" stroked="f">
          <v:textbox inset="0,0,0,0">
            <w:txbxContent>
              <w:p w14:paraId="60970F41" w14:textId="77777777" w:rsidR="00EB34C2" w:rsidRDefault="0000000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E37FB"/>
    <w:multiLevelType w:val="multilevel"/>
    <w:tmpl w:val="9F029F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8684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9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4C2"/>
    <w:rsid w:val="006C28EF"/>
    <w:rsid w:val="008B3AD4"/>
    <w:rsid w:val="00A63286"/>
    <w:rsid w:val="00EB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2"/>
    </o:shapelayout>
  </w:shapeDefaults>
  <w:decimalSymbol w:val="."/>
  <w:listSeparator w:val=","/>
  <w14:docId w14:val="791572B4"/>
  <w15:docId w15:val="{57A1185E-A377-4341-B1B6-FE82FA00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7953</Words>
  <Characters>45334</Characters>
  <Application>Microsoft Office Word</Application>
  <DocSecurity>0</DocSecurity>
  <Lines>377</Lines>
  <Paragraphs>106</Paragraphs>
  <ScaleCrop>false</ScaleCrop>
  <Company/>
  <LinksUpToDate>false</LinksUpToDate>
  <CharactersWithSpaces>53181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2023-05-24T04:17:00Z</dcterms:created>
  <dcterms:modified xsi:type="dcterms:W3CDTF">2023-05-24T04:19:00Z</dcterms:modified>
</cp:coreProperties>
</file>